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B1" w:rsidRDefault="00766D89" w:rsidP="00B435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 w:rsidR="00AB73B1" w:rsidRPr="00B43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B1" w:rsidRDefault="008C60B9" w:rsidP="00B435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AB73B1" w:rsidRPr="00B4359D">
        <w:rPr>
          <w:rFonts w:ascii="Times New Roman" w:hAnsi="Times New Roman" w:cs="Times New Roman"/>
          <w:sz w:val="24"/>
          <w:szCs w:val="24"/>
        </w:rPr>
        <w:t xml:space="preserve"> имени В.Н. Фомина»</w:t>
      </w:r>
    </w:p>
    <w:p w:rsidR="00766D89" w:rsidRDefault="00766D89" w:rsidP="00B435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B73B1" w:rsidRDefault="00766D89" w:rsidP="00766D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AB73B1" w:rsidRDefault="00AB73B1" w:rsidP="00B435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3B1" w:rsidRPr="0086616C" w:rsidRDefault="00AB73B1" w:rsidP="00AB73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6616C">
        <w:rPr>
          <w:rFonts w:ascii="Times New Roman" w:hAnsi="Times New Roman" w:cs="Times New Roman"/>
          <w:sz w:val="20"/>
          <w:szCs w:val="20"/>
        </w:rPr>
        <w:t>Программа рассмотрена</w:t>
      </w:r>
      <w:proofErr w:type="gramStart"/>
      <w:r w:rsidRPr="0086616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F1BCF" w:rsidRPr="0086616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6616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6616C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86616C">
        <w:rPr>
          <w:rFonts w:ascii="Times New Roman" w:hAnsi="Times New Roman" w:cs="Times New Roman"/>
          <w:sz w:val="20"/>
          <w:szCs w:val="20"/>
        </w:rPr>
        <w:t xml:space="preserve">тверждаю                                                                                                              на педагогическом совете                                                       </w:t>
      </w:r>
      <w:r w:rsidR="0086616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6616C">
        <w:rPr>
          <w:rFonts w:ascii="Times New Roman" w:hAnsi="Times New Roman" w:cs="Times New Roman"/>
          <w:sz w:val="20"/>
          <w:szCs w:val="20"/>
        </w:rPr>
        <w:t xml:space="preserve">директор школы                                                                                         Протокол № 1 от 31.08.2021 г.                   </w:t>
      </w:r>
      <w:r w:rsidR="00BF1BCF" w:rsidRPr="0086616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6616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F1BCF" w:rsidRPr="0086616C">
        <w:rPr>
          <w:rFonts w:ascii="Times New Roman" w:hAnsi="Times New Roman" w:cs="Times New Roman"/>
          <w:sz w:val="20"/>
          <w:szCs w:val="20"/>
        </w:rPr>
        <w:t xml:space="preserve"> </w:t>
      </w:r>
      <w:r w:rsidR="00593CF3">
        <w:rPr>
          <w:rFonts w:ascii="Times New Roman" w:hAnsi="Times New Roman" w:cs="Times New Roman"/>
          <w:sz w:val="20"/>
          <w:szCs w:val="20"/>
        </w:rPr>
        <w:t>Ушакова И.В. __________</w:t>
      </w:r>
      <w:r w:rsidRPr="0086616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AB73B1" w:rsidRPr="0086616C" w:rsidRDefault="00AB73B1" w:rsidP="00B4359D">
      <w:pPr>
        <w:spacing w:line="360" w:lineRule="auto"/>
        <w:jc w:val="center"/>
        <w:rPr>
          <w:rFonts w:ascii="Times New Roman" w:hAnsi="Times New Roman" w:cs="Times New Roman"/>
          <w:color w:val="000000"/>
          <w:w w:val="0"/>
          <w:sz w:val="20"/>
          <w:szCs w:val="20"/>
        </w:rPr>
      </w:pPr>
      <w:r w:rsidRPr="0086616C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                                                 </w:t>
      </w:r>
      <w:r w:rsidR="002335DD" w:rsidRPr="0086616C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                              </w:t>
      </w:r>
      <w:r w:rsidR="0086616C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                      </w:t>
      </w:r>
      <w:r w:rsidRPr="0086616C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</w:t>
      </w:r>
      <w:r w:rsidR="00593CF3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   </w:t>
      </w:r>
      <w:proofErr w:type="spellStart"/>
      <w:proofErr w:type="gramStart"/>
      <w:r w:rsidRPr="0086616C">
        <w:rPr>
          <w:rFonts w:ascii="Times New Roman" w:hAnsi="Times New Roman" w:cs="Times New Roman"/>
          <w:color w:val="000000"/>
          <w:w w:val="0"/>
          <w:sz w:val="20"/>
          <w:szCs w:val="20"/>
        </w:rPr>
        <w:t>Пр</w:t>
      </w:r>
      <w:proofErr w:type="spellEnd"/>
      <w:proofErr w:type="gramEnd"/>
      <w:r w:rsidRPr="0086616C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№ </w:t>
      </w:r>
      <w:r w:rsidR="002335DD" w:rsidRPr="0086616C">
        <w:rPr>
          <w:rFonts w:ascii="Times New Roman" w:hAnsi="Times New Roman" w:cs="Times New Roman"/>
          <w:color w:val="000000"/>
          <w:w w:val="0"/>
          <w:sz w:val="20"/>
          <w:szCs w:val="20"/>
        </w:rPr>
        <w:t>165</w:t>
      </w:r>
      <w:r w:rsidRPr="0086616C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от</w:t>
      </w:r>
      <w:r w:rsidR="002335DD" w:rsidRPr="0086616C">
        <w:rPr>
          <w:rFonts w:ascii="Times New Roman" w:hAnsi="Times New Roman" w:cs="Times New Roman"/>
          <w:color w:val="000000"/>
          <w:w w:val="0"/>
          <w:sz w:val="20"/>
          <w:szCs w:val="20"/>
        </w:rPr>
        <w:t xml:space="preserve"> 31.08.2021 г. </w:t>
      </w:r>
    </w:p>
    <w:p w:rsidR="00AB73B1" w:rsidRPr="0086616C" w:rsidRDefault="00AB73B1" w:rsidP="00766D89">
      <w:pPr>
        <w:spacing w:line="360" w:lineRule="auto"/>
        <w:rPr>
          <w:rFonts w:ascii="Times New Roman" w:hAnsi="Times New Roman" w:cs="Times New Roman"/>
          <w:color w:val="000000"/>
          <w:w w:val="0"/>
          <w:sz w:val="20"/>
          <w:szCs w:val="20"/>
        </w:rPr>
      </w:pPr>
    </w:p>
    <w:p w:rsidR="00AB73B1" w:rsidRDefault="00AB73B1" w:rsidP="00B4359D">
      <w:pPr>
        <w:spacing w:line="360" w:lineRule="auto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AB73B1" w:rsidRPr="00541768" w:rsidRDefault="00AB73B1" w:rsidP="00B4359D">
      <w:pPr>
        <w:spacing w:line="360" w:lineRule="auto"/>
        <w:jc w:val="center"/>
        <w:rPr>
          <w:rFonts w:ascii="Times New Roman" w:hAnsi="Times New Roman" w:cs="Times New Roman"/>
          <w:color w:val="000000"/>
          <w:w w:val="0"/>
          <w:sz w:val="36"/>
          <w:szCs w:val="36"/>
        </w:rPr>
      </w:pPr>
    </w:p>
    <w:p w:rsidR="00AB73B1" w:rsidRPr="006240AE" w:rsidRDefault="00AB73B1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  <w:r w:rsidRPr="006240AE">
        <w:rPr>
          <w:rFonts w:ascii="Times New Roman" w:hAnsi="Times New Roman" w:cs="Times New Roman"/>
          <w:b/>
          <w:color w:val="000000"/>
          <w:w w:val="0"/>
          <w:sz w:val="40"/>
          <w:szCs w:val="40"/>
        </w:rPr>
        <w:t xml:space="preserve">Программа </w:t>
      </w:r>
    </w:p>
    <w:p w:rsidR="00AB73B1" w:rsidRPr="006240AE" w:rsidRDefault="00AB73B1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  <w:r w:rsidRPr="006240AE">
        <w:rPr>
          <w:rFonts w:ascii="Times New Roman" w:hAnsi="Times New Roman" w:cs="Times New Roman"/>
          <w:b/>
          <w:color w:val="000000"/>
          <w:w w:val="0"/>
          <w:sz w:val="40"/>
          <w:szCs w:val="40"/>
        </w:rPr>
        <w:t>воспитания школы</w:t>
      </w:r>
    </w:p>
    <w:p w:rsidR="00AB73B1" w:rsidRDefault="00AB73B1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AB73B1" w:rsidRDefault="00AB73B1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AB73B1" w:rsidRDefault="00AB73B1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AB73B1" w:rsidRDefault="00AB73B1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AB73B1" w:rsidRDefault="00AB73B1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766D89" w:rsidRDefault="00766D89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766D89" w:rsidRDefault="00766D89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AB73B1" w:rsidRDefault="00AB73B1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AB73B1" w:rsidRDefault="00AB73B1" w:rsidP="00541768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AB73B1" w:rsidRDefault="00AB73B1" w:rsidP="00B4359D">
      <w:pPr>
        <w:spacing w:line="360" w:lineRule="auto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B73B1">
        <w:rPr>
          <w:rFonts w:ascii="Times New Roman" w:hAnsi="Times New Roman" w:cs="Times New Roman"/>
          <w:color w:val="000000"/>
          <w:w w:val="0"/>
          <w:sz w:val="24"/>
          <w:szCs w:val="24"/>
        </w:rPr>
        <w:t>п. Красный Октябрь, 2021</w:t>
      </w:r>
      <w:r w:rsidR="0086616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г.</w:t>
      </w:r>
    </w:p>
    <w:p w:rsidR="0086616C" w:rsidRPr="00AB73B1" w:rsidRDefault="0086616C" w:rsidP="00B4359D">
      <w:pPr>
        <w:spacing w:line="360" w:lineRule="auto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0929D3" w:rsidRDefault="000929D3" w:rsidP="00B4359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578">
        <w:rPr>
          <w:rFonts w:ascii="Times New Roman" w:hAnsi="Times New Roman" w:cs="Times New Roman"/>
          <w:sz w:val="32"/>
          <w:szCs w:val="32"/>
        </w:rPr>
        <w:lastRenderedPageBreak/>
        <w:t xml:space="preserve">Оглавление </w:t>
      </w:r>
    </w:p>
    <w:p w:rsidR="00941578" w:rsidRPr="00941578" w:rsidRDefault="00941578" w:rsidP="00B4359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929D3" w:rsidRPr="00CE1F8E" w:rsidRDefault="00CE1F8E" w:rsidP="000929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1F8E">
        <w:rPr>
          <w:rFonts w:ascii="Times New Roman" w:hAnsi="Times New Roman" w:cs="Times New Roman"/>
          <w:sz w:val="24"/>
          <w:szCs w:val="24"/>
        </w:rPr>
        <w:t>Пояснительная  записка</w:t>
      </w:r>
      <w:r w:rsidR="000929D3" w:rsidRPr="00CE1F8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C63F8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877F16">
        <w:rPr>
          <w:rFonts w:ascii="Times New Roman" w:hAnsi="Times New Roman" w:cs="Times New Roman"/>
          <w:sz w:val="24"/>
          <w:szCs w:val="24"/>
        </w:rPr>
        <w:t>3</w:t>
      </w:r>
    </w:p>
    <w:p w:rsidR="00CE1F8E" w:rsidRDefault="00CE1F8E" w:rsidP="00CE1F8E">
      <w:pPr>
        <w:spacing w:line="360" w:lineRule="auto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1. Раздел 1. «Особенности организуемого в школе воспитательного процесса»</w:t>
      </w:r>
      <w:r w:rsidR="00877F1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</w:t>
      </w:r>
      <w:r w:rsidR="00EC63F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</w:t>
      </w:r>
      <w:r w:rsidR="00BD19B9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4</w:t>
      </w:r>
    </w:p>
    <w:p w:rsidR="00CE1F8E" w:rsidRDefault="00CE1F8E" w:rsidP="00CE1F8E">
      <w:pPr>
        <w:spacing w:line="360" w:lineRule="auto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2. Раздел 2. «Цель и задачи воспитания»</w:t>
      </w:r>
      <w:r w:rsidR="00877F1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……………………………………………</w:t>
      </w:r>
      <w:r w:rsidR="00EC63F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</w:t>
      </w:r>
      <w:r w:rsidR="00BD19B9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….5</w:t>
      </w:r>
    </w:p>
    <w:p w:rsidR="00CE1F8E" w:rsidRDefault="00CE1F8E" w:rsidP="00CE1F8E">
      <w:pPr>
        <w:spacing w:line="360" w:lineRule="auto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3. Раздел 3. «Виды, формы и содержание деятельности»</w:t>
      </w:r>
      <w:r w:rsidR="00877F1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……………………………</w:t>
      </w:r>
      <w:r w:rsidR="00EC63F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</w:t>
      </w:r>
      <w:r w:rsidR="00877F1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..9</w:t>
      </w: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 </w:t>
      </w:r>
    </w:p>
    <w:p w:rsidR="00CE1F8E" w:rsidRDefault="00CE1F8E" w:rsidP="00CE1F8E">
      <w:pPr>
        <w:spacing w:line="360" w:lineRule="auto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3.1. Модуль «Ключевые и общешкольные дела»</w:t>
      </w:r>
      <w:r w:rsidR="00877F1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………………………………………</w:t>
      </w:r>
      <w:r w:rsidR="00EC63F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</w:t>
      </w:r>
      <w:r w:rsidR="00877F1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9</w:t>
      </w:r>
    </w:p>
    <w:p w:rsidR="00CE1F8E" w:rsidRDefault="00CE1F8E" w:rsidP="00CE1F8E">
      <w:pPr>
        <w:spacing w:line="360" w:lineRule="auto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3.2. Модуль «Классное руководство»</w:t>
      </w:r>
      <w:r w:rsidR="0094157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…………………………………………………</w:t>
      </w:r>
      <w:r w:rsidR="00EC63F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………….</w:t>
      </w:r>
      <w:r w:rsidR="0094157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12</w:t>
      </w:r>
    </w:p>
    <w:p w:rsidR="00CE1F8E" w:rsidRDefault="00CE1F8E" w:rsidP="00CE1F8E">
      <w:pPr>
        <w:spacing w:line="360" w:lineRule="auto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3.3. Модуль «Курсы внеурочной деятельности</w:t>
      </w:r>
      <w:r w:rsidR="008C60B9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и дополнительное образование</w:t>
      </w: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»</w:t>
      </w:r>
      <w:r w:rsidR="008C60B9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..</w:t>
      </w:r>
      <w:r w:rsidR="0094157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..</w:t>
      </w:r>
      <w:r w:rsidR="00EC63F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.................</w:t>
      </w:r>
      <w:r w:rsidR="00BD19B9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14</w:t>
      </w:r>
    </w:p>
    <w:p w:rsidR="00CE1F8E" w:rsidRDefault="00CE1F8E" w:rsidP="00CE1F8E">
      <w:pPr>
        <w:spacing w:line="360" w:lineRule="auto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3.4. Модуль «Школьный урок»</w:t>
      </w:r>
      <w:r w:rsidR="0094157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…………………………………………………………</w:t>
      </w:r>
      <w:r w:rsidR="00EC63F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………….</w:t>
      </w:r>
      <w:r w:rsidR="00C46ED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18</w:t>
      </w:r>
    </w:p>
    <w:p w:rsidR="00CE1F8E" w:rsidRDefault="00CE1F8E" w:rsidP="00CE1F8E">
      <w:pPr>
        <w:spacing w:line="360" w:lineRule="auto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3.5. Модуль «</w:t>
      </w:r>
      <w:r w:rsidR="00877F1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Самоуправление</w:t>
      </w:r>
      <w: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»</w:t>
      </w:r>
      <w:r w:rsidR="0094157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………………………………………………………</w:t>
      </w:r>
      <w:r w:rsidR="00EC63F8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……………</w:t>
      </w:r>
      <w:r w:rsidR="00C46EDF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>20</w:t>
      </w:r>
    </w:p>
    <w:p w:rsidR="00CE1F8E" w:rsidRPr="00877F16" w:rsidRDefault="00CE1F8E" w:rsidP="00CE1F8E">
      <w:pPr>
        <w:spacing w:line="36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77F16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3.6. Модуль </w:t>
      </w:r>
      <w:r w:rsidR="00877F16" w:rsidRPr="00877F16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«Детские общественные объединения»</w:t>
      </w:r>
      <w:r w:rsidR="0094157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…………………………………</w:t>
      </w:r>
      <w:r w:rsidR="00EC63F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…………..</w:t>
      </w:r>
      <w:r w:rsidR="00C46EDF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20</w:t>
      </w:r>
    </w:p>
    <w:p w:rsidR="00877F16" w:rsidRDefault="00877F16" w:rsidP="00877F16">
      <w:pPr>
        <w:tabs>
          <w:tab w:val="left" w:pos="851"/>
        </w:tabs>
        <w:spacing w:line="36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77F16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3.7. Модуль «Профориентация»</w:t>
      </w:r>
      <w:r w:rsidR="0094157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………………………………………………………</w:t>
      </w:r>
      <w:r w:rsidR="00EC63F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……………</w:t>
      </w:r>
      <w:r w:rsidR="00C46EDF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21</w:t>
      </w:r>
    </w:p>
    <w:p w:rsidR="00877F16" w:rsidRPr="00877F16" w:rsidRDefault="00877F16" w:rsidP="00877F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F1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3.8. Модуль </w:t>
      </w:r>
      <w:r w:rsidRPr="00877F1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77F16">
        <w:rPr>
          <w:rFonts w:ascii="Times New Roman" w:hAnsi="Times New Roman" w:cs="Times New Roman"/>
          <w:sz w:val="24"/>
          <w:szCs w:val="24"/>
        </w:rPr>
        <w:t>Школьные</w:t>
      </w:r>
      <w:proofErr w:type="gramEnd"/>
      <w:r w:rsidRPr="0087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F1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77F16">
        <w:rPr>
          <w:rFonts w:ascii="Times New Roman" w:hAnsi="Times New Roman" w:cs="Times New Roman"/>
          <w:sz w:val="24"/>
          <w:szCs w:val="24"/>
        </w:rPr>
        <w:t>»</w:t>
      </w:r>
      <w:r w:rsidR="0094157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C63F8">
        <w:rPr>
          <w:rFonts w:ascii="Times New Roman" w:hAnsi="Times New Roman" w:cs="Times New Roman"/>
          <w:sz w:val="24"/>
          <w:szCs w:val="24"/>
        </w:rPr>
        <w:t>…………...</w:t>
      </w:r>
      <w:r w:rsidR="00C46EDF">
        <w:rPr>
          <w:rFonts w:ascii="Times New Roman" w:hAnsi="Times New Roman" w:cs="Times New Roman"/>
          <w:sz w:val="24"/>
          <w:szCs w:val="24"/>
        </w:rPr>
        <w:t>22</w:t>
      </w:r>
    </w:p>
    <w:p w:rsidR="00877F16" w:rsidRPr="00877F16" w:rsidRDefault="00877F16" w:rsidP="00877F1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F16">
        <w:rPr>
          <w:rFonts w:ascii="Times New Roman" w:hAnsi="Times New Roman" w:cs="Times New Roman"/>
          <w:sz w:val="24"/>
          <w:szCs w:val="24"/>
        </w:rPr>
        <w:t>Модуль 3.9. «Профилактика»</w:t>
      </w:r>
      <w:r w:rsidR="0094157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EC63F8">
        <w:rPr>
          <w:rFonts w:ascii="Times New Roman" w:hAnsi="Times New Roman" w:cs="Times New Roman"/>
          <w:sz w:val="24"/>
          <w:szCs w:val="24"/>
        </w:rPr>
        <w:t>……………</w:t>
      </w:r>
      <w:r w:rsidR="00C46EDF">
        <w:rPr>
          <w:rFonts w:ascii="Times New Roman" w:hAnsi="Times New Roman" w:cs="Times New Roman"/>
          <w:sz w:val="24"/>
          <w:szCs w:val="24"/>
        </w:rPr>
        <w:t>23</w:t>
      </w:r>
    </w:p>
    <w:p w:rsidR="00877F16" w:rsidRPr="00877F16" w:rsidRDefault="00877F16" w:rsidP="00877F1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F1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3.10. Модуль </w:t>
      </w:r>
      <w:r w:rsidRPr="00877F16">
        <w:rPr>
          <w:rFonts w:ascii="Times New Roman" w:hAnsi="Times New Roman" w:cs="Times New Roman"/>
          <w:sz w:val="24"/>
          <w:szCs w:val="24"/>
        </w:rPr>
        <w:t>«Организация предметно-эстетической среды»</w:t>
      </w:r>
      <w:r w:rsidR="00941578">
        <w:rPr>
          <w:rFonts w:ascii="Times New Roman" w:hAnsi="Times New Roman" w:cs="Times New Roman"/>
          <w:sz w:val="24"/>
          <w:szCs w:val="24"/>
        </w:rPr>
        <w:t>………………………</w:t>
      </w:r>
      <w:r w:rsidR="00EC63F8">
        <w:rPr>
          <w:rFonts w:ascii="Times New Roman" w:hAnsi="Times New Roman" w:cs="Times New Roman"/>
          <w:sz w:val="24"/>
          <w:szCs w:val="24"/>
        </w:rPr>
        <w:t>…………...</w:t>
      </w:r>
      <w:r w:rsidR="00C46EDF">
        <w:rPr>
          <w:rFonts w:ascii="Times New Roman" w:hAnsi="Times New Roman" w:cs="Times New Roman"/>
          <w:sz w:val="24"/>
          <w:szCs w:val="24"/>
        </w:rPr>
        <w:t>24</w:t>
      </w:r>
    </w:p>
    <w:p w:rsidR="00877F16" w:rsidRDefault="00877F16" w:rsidP="00877F1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F1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3.11. Модуль </w:t>
      </w:r>
      <w:r w:rsidRPr="00877F16">
        <w:rPr>
          <w:rFonts w:ascii="Times New Roman" w:hAnsi="Times New Roman" w:cs="Times New Roman"/>
          <w:sz w:val="24"/>
          <w:szCs w:val="24"/>
        </w:rPr>
        <w:t>«Работа с родителями»</w:t>
      </w:r>
      <w:r w:rsidR="0094157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C63F8">
        <w:rPr>
          <w:rFonts w:ascii="Times New Roman" w:hAnsi="Times New Roman" w:cs="Times New Roman"/>
          <w:sz w:val="24"/>
          <w:szCs w:val="24"/>
        </w:rPr>
        <w:t>……………</w:t>
      </w:r>
      <w:r w:rsidR="00C46EDF">
        <w:rPr>
          <w:rFonts w:ascii="Times New Roman" w:hAnsi="Times New Roman" w:cs="Times New Roman"/>
          <w:sz w:val="24"/>
          <w:szCs w:val="24"/>
        </w:rPr>
        <w:t>25</w:t>
      </w:r>
    </w:p>
    <w:p w:rsidR="006C6A20" w:rsidRDefault="00877F16" w:rsidP="00941578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iCs/>
          <w:color w:val="000000"/>
          <w:w w:val="0"/>
          <w:sz w:val="24"/>
          <w:szCs w:val="24"/>
        </w:rPr>
      </w:pPr>
      <w:r w:rsidRPr="00877F16">
        <w:rPr>
          <w:rFonts w:ascii="Times New Roman"/>
          <w:iCs/>
          <w:color w:val="000000"/>
          <w:w w:val="0"/>
          <w:sz w:val="24"/>
          <w:szCs w:val="24"/>
        </w:rPr>
        <w:t xml:space="preserve">4. </w:t>
      </w:r>
      <w:r w:rsidR="006C6A20">
        <w:rPr>
          <w:rFonts w:ascii="Times New Roman"/>
          <w:iCs/>
          <w:color w:val="000000"/>
          <w:w w:val="0"/>
          <w:sz w:val="24"/>
          <w:szCs w:val="24"/>
        </w:rPr>
        <w:t xml:space="preserve">Раздел 4. </w:t>
      </w:r>
      <w:r w:rsidR="00941578">
        <w:rPr>
          <w:rFonts w:ascii="Times New Roman"/>
          <w:iCs/>
          <w:color w:val="000000"/>
          <w:w w:val="0"/>
          <w:sz w:val="24"/>
          <w:szCs w:val="24"/>
        </w:rPr>
        <w:t>«</w:t>
      </w:r>
      <w:r>
        <w:rPr>
          <w:rFonts w:ascii="Times New Roman"/>
          <w:iCs/>
          <w:color w:val="000000"/>
          <w:w w:val="0"/>
          <w:sz w:val="24"/>
          <w:szCs w:val="24"/>
        </w:rPr>
        <w:t>Основные направления самоанализа воспитательной работы</w:t>
      </w:r>
      <w:r w:rsidR="00941578">
        <w:rPr>
          <w:rFonts w:ascii="Times New Roman"/>
          <w:iCs/>
          <w:color w:val="000000"/>
          <w:w w:val="0"/>
          <w:sz w:val="24"/>
          <w:szCs w:val="24"/>
        </w:rPr>
        <w:t>»………</w:t>
      </w:r>
      <w:r w:rsidR="00EC63F8">
        <w:rPr>
          <w:rFonts w:ascii="Times New Roman"/>
          <w:iCs/>
          <w:color w:val="000000"/>
          <w:w w:val="0"/>
          <w:sz w:val="24"/>
          <w:szCs w:val="24"/>
        </w:rPr>
        <w:t>…………...</w:t>
      </w:r>
      <w:r w:rsidR="00C46EDF">
        <w:rPr>
          <w:rFonts w:ascii="Times New Roman"/>
          <w:iCs/>
          <w:color w:val="000000"/>
          <w:w w:val="0"/>
          <w:sz w:val="24"/>
          <w:szCs w:val="24"/>
        </w:rPr>
        <w:t>25</w:t>
      </w:r>
    </w:p>
    <w:p w:rsidR="00877F16" w:rsidRDefault="006C6A20" w:rsidP="00941578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iCs/>
          <w:color w:val="000000"/>
          <w:w w:val="0"/>
          <w:sz w:val="24"/>
          <w:szCs w:val="24"/>
        </w:rPr>
      </w:pPr>
      <w:r>
        <w:rPr>
          <w:rFonts w:ascii="Times New Roman"/>
          <w:iCs/>
          <w:color w:val="000000"/>
          <w:w w:val="0"/>
          <w:sz w:val="24"/>
          <w:szCs w:val="24"/>
        </w:rPr>
        <w:t>5. Раздел 5. Приложение………………………………………</w:t>
      </w:r>
      <w:r w:rsidR="00C46EDF">
        <w:rPr>
          <w:rFonts w:ascii="Times New Roman"/>
          <w:iCs/>
          <w:color w:val="000000"/>
          <w:w w:val="0"/>
          <w:sz w:val="24"/>
          <w:szCs w:val="24"/>
        </w:rPr>
        <w:t>………………………………….....28</w:t>
      </w:r>
    </w:p>
    <w:p w:rsidR="00EC63F8" w:rsidRDefault="00EC63F8" w:rsidP="00941578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iCs/>
          <w:color w:val="000000"/>
          <w:w w:val="0"/>
          <w:sz w:val="24"/>
          <w:szCs w:val="24"/>
        </w:rPr>
      </w:pPr>
      <w:r>
        <w:rPr>
          <w:rFonts w:ascii="Times New Roman"/>
          <w:iCs/>
          <w:color w:val="000000"/>
          <w:w w:val="0"/>
          <w:sz w:val="24"/>
          <w:szCs w:val="24"/>
        </w:rPr>
        <w:t>5.1. Календарный</w:t>
      </w:r>
      <w:r w:rsidR="00B50245">
        <w:rPr>
          <w:rFonts w:ascii="Times New Roman"/>
          <w:iCs/>
          <w:color w:val="000000"/>
          <w:w w:val="0"/>
          <w:sz w:val="24"/>
          <w:szCs w:val="24"/>
        </w:rPr>
        <w:t xml:space="preserve"> план воспитательной работы </w:t>
      </w:r>
      <w:r w:rsidR="00C46EDF">
        <w:rPr>
          <w:rFonts w:ascii="Times New Roman"/>
          <w:iCs/>
          <w:color w:val="000000"/>
          <w:w w:val="0"/>
          <w:sz w:val="24"/>
          <w:szCs w:val="24"/>
        </w:rPr>
        <w:t xml:space="preserve">1-4 </w:t>
      </w:r>
      <w:proofErr w:type="spellStart"/>
      <w:r w:rsidR="00C46EDF">
        <w:rPr>
          <w:rFonts w:ascii="Times New Roman"/>
          <w:iCs/>
          <w:color w:val="000000"/>
          <w:w w:val="0"/>
          <w:sz w:val="24"/>
          <w:szCs w:val="24"/>
        </w:rPr>
        <w:t>кл</w:t>
      </w:r>
      <w:proofErr w:type="spellEnd"/>
      <w:r w:rsidR="00C46EDF">
        <w:rPr>
          <w:rFonts w:ascii="Times New Roman"/>
          <w:iCs/>
          <w:color w:val="000000"/>
          <w:w w:val="0"/>
          <w:sz w:val="24"/>
          <w:szCs w:val="24"/>
        </w:rPr>
        <w:t>…</w:t>
      </w:r>
      <w:r w:rsidR="00B50245">
        <w:rPr>
          <w:rFonts w:ascii="Times New Roman"/>
          <w:iCs/>
          <w:color w:val="000000"/>
          <w:w w:val="0"/>
          <w:sz w:val="24"/>
          <w:szCs w:val="24"/>
        </w:rPr>
        <w:t>……..</w:t>
      </w:r>
      <w:r w:rsidR="00C46EDF">
        <w:rPr>
          <w:rFonts w:ascii="Times New Roman"/>
          <w:iCs/>
          <w:color w:val="000000"/>
          <w:w w:val="0"/>
          <w:sz w:val="24"/>
          <w:szCs w:val="24"/>
        </w:rPr>
        <w:t>………</w:t>
      </w:r>
      <w:r>
        <w:rPr>
          <w:rFonts w:ascii="Times New Roman"/>
          <w:iCs/>
          <w:color w:val="000000"/>
          <w:w w:val="0"/>
          <w:sz w:val="24"/>
          <w:szCs w:val="24"/>
        </w:rPr>
        <w:t>………………………….2</w:t>
      </w:r>
      <w:r w:rsidR="00C46EDF">
        <w:rPr>
          <w:rFonts w:ascii="Times New Roman"/>
          <w:iCs/>
          <w:color w:val="000000"/>
          <w:w w:val="0"/>
          <w:sz w:val="24"/>
          <w:szCs w:val="24"/>
        </w:rPr>
        <w:t>8</w:t>
      </w:r>
    </w:p>
    <w:p w:rsidR="00C46EDF" w:rsidRDefault="00C46EDF" w:rsidP="00C46EDF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iCs/>
          <w:color w:val="000000"/>
          <w:w w:val="0"/>
          <w:sz w:val="24"/>
          <w:szCs w:val="24"/>
        </w:rPr>
      </w:pPr>
      <w:r>
        <w:rPr>
          <w:rFonts w:ascii="Times New Roman"/>
          <w:iCs/>
          <w:color w:val="000000"/>
          <w:w w:val="0"/>
          <w:sz w:val="24"/>
          <w:szCs w:val="24"/>
        </w:rPr>
        <w:t xml:space="preserve">5.2. Календарный </w:t>
      </w:r>
      <w:r w:rsidR="00B50245">
        <w:rPr>
          <w:rFonts w:ascii="Times New Roman"/>
          <w:iCs/>
          <w:color w:val="000000"/>
          <w:w w:val="0"/>
          <w:sz w:val="24"/>
          <w:szCs w:val="24"/>
        </w:rPr>
        <w:t xml:space="preserve">план воспитательной работы </w:t>
      </w:r>
      <w:r>
        <w:rPr>
          <w:rFonts w:ascii="Times New Roman"/>
          <w:iCs/>
          <w:color w:val="000000"/>
          <w:w w:val="0"/>
          <w:sz w:val="24"/>
          <w:szCs w:val="24"/>
        </w:rPr>
        <w:t xml:space="preserve">5-9 </w:t>
      </w:r>
      <w:proofErr w:type="spellStart"/>
      <w:r>
        <w:rPr>
          <w:rFonts w:ascii="Times New Roman"/>
          <w:iCs/>
          <w:color w:val="000000"/>
          <w:w w:val="0"/>
          <w:sz w:val="24"/>
          <w:szCs w:val="24"/>
        </w:rPr>
        <w:t>кл</w:t>
      </w:r>
      <w:proofErr w:type="spellEnd"/>
      <w:r w:rsidR="00B50245">
        <w:rPr>
          <w:rFonts w:ascii="Times New Roman"/>
          <w:iCs/>
          <w:color w:val="000000"/>
          <w:w w:val="0"/>
          <w:sz w:val="24"/>
          <w:szCs w:val="24"/>
        </w:rPr>
        <w:t>………..</w:t>
      </w:r>
      <w:r>
        <w:rPr>
          <w:rFonts w:ascii="Times New Roman"/>
          <w:iCs/>
          <w:color w:val="000000"/>
          <w:w w:val="0"/>
          <w:sz w:val="24"/>
          <w:szCs w:val="24"/>
        </w:rPr>
        <w:t>………………………………….35</w:t>
      </w:r>
    </w:p>
    <w:p w:rsidR="00877F16" w:rsidRPr="00C46EDF" w:rsidRDefault="00C46EDF" w:rsidP="00C46EDF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b/>
          <w:sz w:val="24"/>
          <w:szCs w:val="24"/>
        </w:rPr>
      </w:pPr>
      <w:r>
        <w:rPr>
          <w:rFonts w:ascii="Times New Roman"/>
          <w:iCs/>
          <w:color w:val="000000"/>
          <w:w w:val="0"/>
          <w:sz w:val="24"/>
          <w:szCs w:val="24"/>
        </w:rPr>
        <w:t>5.3. Календарный план воспитат</w:t>
      </w:r>
      <w:r w:rsidR="00B50245">
        <w:rPr>
          <w:rFonts w:ascii="Times New Roman"/>
          <w:iCs/>
          <w:color w:val="000000"/>
          <w:w w:val="0"/>
          <w:sz w:val="24"/>
          <w:szCs w:val="24"/>
        </w:rPr>
        <w:t xml:space="preserve">ельной работы 10-11 </w:t>
      </w:r>
      <w:proofErr w:type="spellStart"/>
      <w:r w:rsidR="00B50245">
        <w:rPr>
          <w:rFonts w:ascii="Times New Roman"/>
          <w:iCs/>
          <w:color w:val="000000"/>
          <w:w w:val="0"/>
          <w:sz w:val="24"/>
          <w:szCs w:val="24"/>
        </w:rPr>
        <w:t>кл</w:t>
      </w:r>
      <w:proofErr w:type="spellEnd"/>
      <w:r w:rsidR="00B50245">
        <w:rPr>
          <w:rFonts w:ascii="Times New Roman"/>
          <w:iCs/>
          <w:color w:val="000000"/>
          <w:w w:val="0"/>
          <w:sz w:val="24"/>
          <w:szCs w:val="24"/>
        </w:rPr>
        <w:t>…….</w:t>
      </w:r>
      <w:r>
        <w:rPr>
          <w:rFonts w:ascii="Times New Roman"/>
          <w:iCs/>
          <w:color w:val="000000"/>
          <w:w w:val="0"/>
          <w:sz w:val="24"/>
          <w:szCs w:val="24"/>
        </w:rPr>
        <w:t>………</w:t>
      </w:r>
      <w:r w:rsidR="00B50245">
        <w:rPr>
          <w:rFonts w:ascii="Times New Roman"/>
          <w:iCs/>
          <w:color w:val="000000"/>
          <w:w w:val="0"/>
          <w:sz w:val="24"/>
          <w:szCs w:val="24"/>
        </w:rPr>
        <w:t>….</w:t>
      </w:r>
      <w:r>
        <w:rPr>
          <w:rFonts w:ascii="Times New Roman"/>
          <w:iCs/>
          <w:color w:val="000000"/>
          <w:w w:val="0"/>
          <w:sz w:val="24"/>
          <w:szCs w:val="24"/>
        </w:rPr>
        <w:t>……………………….46</w:t>
      </w:r>
    </w:p>
    <w:p w:rsidR="00941578" w:rsidRDefault="00941578" w:rsidP="00B219FF">
      <w:pPr>
        <w:spacing w:line="360" w:lineRule="auto"/>
      </w:pPr>
    </w:p>
    <w:p w:rsidR="00B50245" w:rsidRDefault="00B50245" w:rsidP="00B219FF">
      <w:pPr>
        <w:spacing w:line="360" w:lineRule="auto"/>
      </w:pPr>
    </w:p>
    <w:p w:rsidR="00B50245" w:rsidRDefault="00B50245" w:rsidP="00B219FF">
      <w:pPr>
        <w:spacing w:line="360" w:lineRule="auto"/>
      </w:pPr>
    </w:p>
    <w:p w:rsidR="00FC007D" w:rsidRPr="00B4359D" w:rsidRDefault="00FC007D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>ПОЯСНИТЕЛЬНАЯ ЗАПИСКА</w:t>
      </w:r>
    </w:p>
    <w:p w:rsidR="00C4397A" w:rsidRPr="00C4397A" w:rsidRDefault="00FC007D" w:rsidP="00C4397A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казенного общеобразовательного учреждения «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 xml:space="preserve"> СШ имени В.Н. Фомина»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</w:t>
      </w:r>
      <w:r w:rsidR="00C4397A">
        <w:rPr>
          <w:rFonts w:ascii="Times New Roman" w:hAnsi="Times New Roman" w:cs="Times New Roman"/>
          <w:sz w:val="24"/>
          <w:szCs w:val="24"/>
        </w:rPr>
        <w:t>-</w:t>
      </w:r>
      <w:r w:rsidRPr="00B4359D">
        <w:rPr>
          <w:rFonts w:ascii="Times New Roman" w:hAnsi="Times New Roman" w:cs="Times New Roman"/>
          <w:sz w:val="24"/>
          <w:szCs w:val="24"/>
        </w:rPr>
        <w:t xml:space="preserve">значимые качества </w:t>
      </w:r>
      <w:r w:rsidRPr="00C4397A">
        <w:rPr>
          <w:rFonts w:ascii="Times New Roman" w:hAnsi="Times New Roman" w:cs="Times New Roman"/>
          <w:sz w:val="24"/>
          <w:szCs w:val="24"/>
        </w:rPr>
        <w:t xml:space="preserve">личности; активное участие в социально-значимой деятельности. Данная программа воспитания показывает систему работы с детьми в школе. </w:t>
      </w:r>
    </w:p>
    <w:p w:rsidR="00C4397A" w:rsidRPr="00C4397A" w:rsidRDefault="00C4397A" w:rsidP="00C4397A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97A">
        <w:rPr>
          <w:rFonts w:ascii="Times New Roman" w:hAnsi="Times New Roman" w:cs="Times New Roman"/>
          <w:sz w:val="24"/>
          <w:szCs w:val="24"/>
        </w:rPr>
        <w:t>Рабочая программа воспитания описывает систему форм и способов работы с детьми и включает в себя четыре основных раздела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97A" w:rsidRPr="00C4397A" w:rsidRDefault="00C4397A" w:rsidP="00C4397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7A">
        <w:rPr>
          <w:rFonts w:ascii="Times New Roman" w:hAnsi="Times New Roman" w:cs="Times New Roman"/>
          <w:sz w:val="24"/>
          <w:szCs w:val="24"/>
        </w:rPr>
        <w:t xml:space="preserve">1. Раздел «Особенности организуемого в школе воспитательного процесса» </w:t>
      </w:r>
    </w:p>
    <w:p w:rsidR="00C4397A" w:rsidRPr="00C4397A" w:rsidRDefault="00C4397A" w:rsidP="00C4397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7A">
        <w:rPr>
          <w:rFonts w:ascii="Times New Roman" w:hAnsi="Times New Roman" w:cs="Times New Roman"/>
          <w:sz w:val="24"/>
          <w:szCs w:val="24"/>
        </w:rPr>
        <w:t xml:space="preserve">2. Раздел «Цель и задачи воспитания» </w:t>
      </w:r>
    </w:p>
    <w:p w:rsidR="00C4397A" w:rsidRPr="00C4397A" w:rsidRDefault="00C4397A" w:rsidP="00C4397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7A">
        <w:rPr>
          <w:rFonts w:ascii="Times New Roman" w:hAnsi="Times New Roman" w:cs="Times New Roman"/>
          <w:sz w:val="24"/>
          <w:szCs w:val="24"/>
        </w:rPr>
        <w:t xml:space="preserve">3. Раздел «Виды, формы и содержание деятельности» </w:t>
      </w:r>
    </w:p>
    <w:p w:rsidR="00C4397A" w:rsidRPr="00C4397A" w:rsidRDefault="00C4397A" w:rsidP="00C4397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7A">
        <w:rPr>
          <w:rFonts w:ascii="Times New Roman" w:hAnsi="Times New Roman" w:cs="Times New Roman"/>
          <w:sz w:val="24"/>
          <w:szCs w:val="24"/>
        </w:rPr>
        <w:t xml:space="preserve">4. Раздел «Основные направления самоанализа воспитательной деятельности». </w:t>
      </w:r>
    </w:p>
    <w:p w:rsidR="00FC007D" w:rsidRPr="00C4397A" w:rsidRDefault="00C4397A" w:rsidP="00C4397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C4397A">
        <w:rPr>
          <w:rFonts w:ascii="Times New Roman" w:hAnsi="Times New Roman" w:cs="Times New Roman"/>
          <w:sz w:val="24"/>
          <w:szCs w:val="24"/>
        </w:rPr>
        <w:t xml:space="preserve">     К программе воспитания прилагается календарный план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                 на </w:t>
      </w:r>
      <w:r w:rsidRPr="00C4397A">
        <w:rPr>
          <w:rFonts w:ascii="Times New Roman" w:hAnsi="Times New Roman" w:cs="Times New Roman"/>
          <w:sz w:val="24"/>
          <w:szCs w:val="24"/>
        </w:rPr>
        <w:t>2021-2022 учебный год.</w:t>
      </w:r>
    </w:p>
    <w:p w:rsidR="00FC007D" w:rsidRDefault="00FC007D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A56261" w:rsidRDefault="00A56261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A56261" w:rsidRDefault="00A56261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766D89" w:rsidRDefault="00766D89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A56261" w:rsidRPr="00B4359D" w:rsidRDefault="00A56261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FC007D" w:rsidRPr="00B4359D" w:rsidRDefault="00C4397A" w:rsidP="00B4359D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lastRenderedPageBreak/>
        <w:t xml:space="preserve">Раздел </w:t>
      </w:r>
      <w:r w:rsidR="00FC007D"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1. ОСОБЕННОСТИ </w:t>
      </w:r>
      <w:proofErr w:type="gramStart"/>
      <w:r w:rsidR="00FC007D"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ОРГАНИЗУЕМОГО</w:t>
      </w:r>
      <w:proofErr w:type="gramEnd"/>
      <w:r w:rsidR="00FC007D"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 В ШКОЛЕ</w:t>
      </w:r>
    </w:p>
    <w:p w:rsidR="00FC007D" w:rsidRPr="00B4359D" w:rsidRDefault="00FC007D" w:rsidP="00B4359D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Процесс воспитания в МКОУ «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 xml:space="preserve"> СШ имени В.Н. Фомина» основывается на следующих принципах взаимодействия педагогов и школьников: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59D">
        <w:rPr>
          <w:rFonts w:ascii="Times New Roman" w:hAnsi="Times New Roman" w:cs="Times New Roman"/>
          <w:sz w:val="24"/>
          <w:szCs w:val="24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BB4BF3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BB4BF3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 - организация основных совместных дел школьников и педагогов как предмета совместной заботы и взрослых, и детей; - системность, целесообразность и 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нешаблонность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 xml:space="preserve"> воспитания как условия его эффективности. </w:t>
      </w:r>
    </w:p>
    <w:p w:rsidR="00BB4BF3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BB4BF3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- ключевые общешкольные дела, через кот</w:t>
      </w:r>
      <w:r w:rsidR="00BB4BF3" w:rsidRPr="00B4359D">
        <w:rPr>
          <w:rFonts w:ascii="Times New Roman" w:hAnsi="Times New Roman" w:cs="Times New Roman"/>
          <w:sz w:val="24"/>
          <w:szCs w:val="24"/>
        </w:rPr>
        <w:t xml:space="preserve">орые осуществляется интеграция </w:t>
      </w:r>
      <w:r w:rsidRPr="00B4359D">
        <w:rPr>
          <w:rFonts w:ascii="Times New Roman" w:hAnsi="Times New Roman" w:cs="Times New Roman"/>
          <w:sz w:val="24"/>
          <w:szCs w:val="24"/>
        </w:rPr>
        <w:t xml:space="preserve"> воспитательных усилий педагогов; </w:t>
      </w:r>
    </w:p>
    <w:p w:rsidR="00BB4BF3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 </w:t>
      </w:r>
    </w:p>
    <w:p w:rsidR="00BB4BF3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BB4BF3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BB4BF3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 </w:t>
      </w:r>
    </w:p>
    <w:p w:rsidR="00FC007D" w:rsidRPr="00B4359D" w:rsidRDefault="00C4397A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 xml:space="preserve">Раздел </w:t>
      </w:r>
      <w:r w:rsidR="00FC007D"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BB4BF3" w:rsidRPr="00B4359D" w:rsidRDefault="00BB4BF3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B4359D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4359D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общеобразовательной организации – </w:t>
      </w:r>
      <w:r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FC007D" w:rsidRPr="00B4359D" w:rsidRDefault="00FC007D" w:rsidP="00B4359D">
      <w:pPr>
        <w:spacing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C007D" w:rsidRPr="00B4359D" w:rsidRDefault="00FC007D" w:rsidP="00B4359D">
      <w:pPr>
        <w:spacing w:line="36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B4359D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B4359D">
        <w:rPr>
          <w:rStyle w:val="CharAttribute484"/>
          <w:rFonts w:eastAsia="№Е" w:hAnsi="Times New Roman" w:cs="Times New Roman"/>
          <w:b/>
          <w:sz w:val="24"/>
          <w:szCs w:val="24"/>
        </w:rPr>
        <w:t>приоритеты</w:t>
      </w:r>
      <w:r w:rsidRPr="00B4359D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которым необходимо уделять чуть большее внимание на разных уровнях общего образования: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color w:val="00000A"/>
          <w:sz w:val="24"/>
          <w:szCs w:val="24"/>
        </w:rPr>
      </w:pPr>
      <w:r w:rsidRPr="00B4359D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B4359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B4359D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B4359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B4359D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B4359D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Style w:val="CharAttribute3"/>
          <w:rFonts w:eastAsiaTheme="minorEastAsia" w:hAnsi="Times New Roman" w:cs="Times New Roman"/>
          <w:sz w:val="24"/>
          <w:szCs w:val="24"/>
        </w:rPr>
      </w:pPr>
      <w:proofErr w:type="gramStart"/>
      <w:r w:rsidRPr="00B4359D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B4359D">
        <w:rPr>
          <w:rStyle w:val="CharAttribute3"/>
          <w:rFonts w:eastAsiaTheme="minorEastAsia" w:hAnsi="Times New Roman" w:cs="Times New Roman"/>
          <w:sz w:val="24"/>
          <w:szCs w:val="24"/>
        </w:rPr>
        <w:t xml:space="preserve"> </w:t>
      </w:r>
      <w:proofErr w:type="gramEnd"/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B4359D">
        <w:rPr>
          <w:rFonts w:ascii="Times New Roman"/>
          <w:sz w:val="24"/>
          <w:szCs w:val="24"/>
          <w:lang w:val="ru-RU"/>
        </w:rPr>
        <w:t>—</w:t>
      </w:r>
      <w:r w:rsidRPr="00B4359D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B4359D">
        <w:rPr>
          <w:rFonts w:ascii="Times New Roman"/>
          <w:sz w:val="24"/>
          <w:szCs w:val="24"/>
          <w:lang w:val="ru-RU"/>
        </w:rPr>
        <w:t>—</w:t>
      </w:r>
      <w:r w:rsidRPr="00B4359D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B4359D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FC007D" w:rsidRPr="00B4359D" w:rsidRDefault="00FC007D" w:rsidP="00B4359D">
      <w:pPr>
        <w:pStyle w:val="a8"/>
        <w:spacing w:line="360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4359D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B4359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B4359D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B4359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B4359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B4359D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4359D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B4359D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B4359D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B4359D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B4359D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B4359D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B4359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B4359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B4359D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B4359D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B4359D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</w:t>
      </w:r>
      <w:r w:rsidRPr="00B4359D">
        <w:rPr>
          <w:rStyle w:val="CharAttribute484"/>
          <w:rFonts w:eastAsia="№Е"/>
          <w:i w:val="0"/>
          <w:sz w:val="24"/>
          <w:szCs w:val="24"/>
        </w:rPr>
        <w:lastRenderedPageBreak/>
        <w:t>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FC007D" w:rsidRPr="00B4359D" w:rsidRDefault="00FC007D" w:rsidP="00B4359D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FC007D" w:rsidRPr="00B4359D" w:rsidRDefault="00AD2909" w:rsidP="00B4359D">
      <w:pPr>
        <w:spacing w:line="36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Р</w:t>
      </w:r>
      <w:r w:rsidR="00FC007D"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абота педаг</w:t>
      </w:r>
      <w:r w:rsidR="009B4857"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огов, </w:t>
      </w:r>
      <w:r w:rsidR="00FC007D"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направленная на достижение поставленной цели,</w:t>
      </w:r>
      <w:r w:rsidR="00FC007D" w:rsidRPr="00B4359D">
        <w:rPr>
          <w:rStyle w:val="CharAttribute484"/>
          <w:rFonts w:eastAsia="№Е" w:hAnsi="Times New Roman" w:cs="Times New Roman"/>
          <w:b/>
          <w:bCs/>
          <w:sz w:val="24"/>
          <w:szCs w:val="24"/>
        </w:rPr>
        <w:t xml:space="preserve"> </w:t>
      </w:r>
      <w:r w:rsidR="00FC007D"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</w:t>
      </w:r>
      <w:proofErr w:type="gramEnd"/>
      <w:r w:rsidR="00FC007D"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сложных </w:t>
      </w:r>
      <w:proofErr w:type="gramStart"/>
      <w:r w:rsidR="00FC007D"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поисках</w:t>
      </w:r>
      <w:proofErr w:type="gramEnd"/>
      <w:r w:rsidR="00FC007D" w:rsidRPr="00B4359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счастья для себя и окружающих его людей.</w:t>
      </w:r>
    </w:p>
    <w:p w:rsidR="00FC007D" w:rsidRPr="00B4359D" w:rsidRDefault="00FC007D" w:rsidP="00B4359D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4359D">
        <w:rPr>
          <w:rStyle w:val="CharAttribute484"/>
          <w:rFonts w:eastAsia="№Е"/>
          <w:b/>
          <w:sz w:val="24"/>
          <w:szCs w:val="24"/>
        </w:rPr>
        <w:t>задач</w:t>
      </w:r>
      <w:r w:rsidR="00AD2909" w:rsidRPr="00B4359D">
        <w:rPr>
          <w:rStyle w:val="CharAttribute484"/>
          <w:rFonts w:eastAsia="№Е"/>
          <w:b/>
          <w:sz w:val="24"/>
          <w:szCs w:val="24"/>
        </w:rPr>
        <w:t>:</w:t>
      </w:r>
      <w:r w:rsidRPr="00B4359D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FC007D" w:rsidRPr="00B4359D" w:rsidRDefault="00FC007D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B4359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C007D" w:rsidRPr="00B4359D" w:rsidRDefault="00FC007D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B4359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B4359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B4359D">
        <w:rPr>
          <w:color w:val="000000"/>
          <w:w w:val="0"/>
          <w:sz w:val="24"/>
          <w:szCs w:val="24"/>
        </w:rPr>
        <w:t>;</w:t>
      </w:r>
    </w:p>
    <w:p w:rsidR="00FC007D" w:rsidRPr="00B4359D" w:rsidRDefault="00FC007D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C007D" w:rsidRPr="00B4359D" w:rsidRDefault="00FC007D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B4359D">
        <w:rPr>
          <w:sz w:val="24"/>
          <w:szCs w:val="24"/>
        </w:rPr>
        <w:t xml:space="preserve">поддерживать ученическое самоуправление – как на уровне школы, так и на уровне классных сообществ; </w:t>
      </w:r>
    </w:p>
    <w:p w:rsidR="00FC007D" w:rsidRPr="00B4359D" w:rsidRDefault="00FC007D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B4359D">
        <w:rPr>
          <w:sz w:val="24"/>
          <w:szCs w:val="24"/>
        </w:rPr>
        <w:lastRenderedPageBreak/>
        <w:t>поддерживать деятельность функционирующих на базе школы д</w:t>
      </w:r>
      <w:r w:rsidRPr="00B4359D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FC007D" w:rsidRPr="00B4359D" w:rsidRDefault="00FC007D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B4359D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B4359D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FC007D" w:rsidRPr="00B4359D" w:rsidRDefault="00FC007D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организовать работу школьных</w:t>
      </w:r>
      <w:r w:rsidR="00AD2909" w:rsidRPr="00B4359D">
        <w:rPr>
          <w:rStyle w:val="CharAttribute484"/>
          <w:rFonts w:eastAsia="№Е"/>
          <w:i w:val="0"/>
          <w:sz w:val="24"/>
          <w:szCs w:val="24"/>
        </w:rPr>
        <w:t xml:space="preserve"> бумажных и электронных</w:t>
      </w:r>
      <w:r w:rsidRPr="00B4359D">
        <w:rPr>
          <w:rStyle w:val="CharAttribute484"/>
          <w:rFonts w:eastAsia="№Е"/>
          <w:i w:val="0"/>
          <w:sz w:val="24"/>
          <w:szCs w:val="24"/>
        </w:rPr>
        <w:t xml:space="preserve"> </w:t>
      </w:r>
      <w:proofErr w:type="spellStart"/>
      <w:r w:rsidRPr="00B4359D">
        <w:rPr>
          <w:rStyle w:val="CharAttribute484"/>
          <w:rFonts w:eastAsia="№Е"/>
          <w:i w:val="0"/>
          <w:sz w:val="24"/>
          <w:szCs w:val="24"/>
        </w:rPr>
        <w:t>медиа</w:t>
      </w:r>
      <w:proofErr w:type="spellEnd"/>
      <w:r w:rsidRPr="00B4359D">
        <w:rPr>
          <w:rStyle w:val="CharAttribute484"/>
          <w:rFonts w:eastAsia="№Е"/>
          <w:i w:val="0"/>
          <w:sz w:val="24"/>
          <w:szCs w:val="24"/>
        </w:rPr>
        <w:t xml:space="preserve">, реализовывать их воспитательный потенциал; </w:t>
      </w:r>
    </w:p>
    <w:p w:rsidR="006D0953" w:rsidRPr="00B4359D" w:rsidRDefault="006D0953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коллективе;</w:t>
      </w:r>
    </w:p>
    <w:p w:rsidR="009922D4" w:rsidRPr="00B4359D" w:rsidRDefault="009922D4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sz w:val="24"/>
          <w:szCs w:val="24"/>
        </w:rPr>
        <w:t>повышать уровень духовно-нравственного развития школьников путём вовлечения в общественно-полезную общешкольную деятельность, а также с помощью посещения мероприятий, формирующих мировоззрение, самосознание, ценностное самоопределение, толерантность и гуманизм;</w:t>
      </w:r>
    </w:p>
    <w:p w:rsidR="009922D4" w:rsidRPr="00B4359D" w:rsidRDefault="009922D4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B4359D">
        <w:rPr>
          <w:sz w:val="24"/>
          <w:szCs w:val="24"/>
        </w:rPr>
        <w:t xml:space="preserve">организовать </w:t>
      </w:r>
      <w:proofErr w:type="gramStart"/>
      <w:r w:rsidRPr="00B4359D">
        <w:rPr>
          <w:sz w:val="24"/>
          <w:szCs w:val="24"/>
        </w:rPr>
        <w:t>профилактическую</w:t>
      </w:r>
      <w:proofErr w:type="gramEnd"/>
      <w:r w:rsidRPr="00B4359D">
        <w:rPr>
          <w:sz w:val="24"/>
          <w:szCs w:val="24"/>
        </w:rPr>
        <w:t xml:space="preserve"> работы по предупреждению асоциального поведения и правонарушений обучающихся, формирования культуры здоровья и здорового образа жизни, формирования негативного отношения к социальным порокам: алкоголизма, курение, наркомания, ПАВ и другим видам зависимостей; </w:t>
      </w:r>
    </w:p>
    <w:p w:rsidR="00FC007D" w:rsidRPr="00B4359D" w:rsidRDefault="00FC007D" w:rsidP="00B4359D">
      <w:pPr>
        <w:pStyle w:val="ParaAttribute16"/>
        <w:numPr>
          <w:ilvl w:val="0"/>
          <w:numId w:val="41"/>
        </w:numPr>
        <w:tabs>
          <w:tab w:val="left" w:pos="1134"/>
        </w:tabs>
        <w:spacing w:line="360" w:lineRule="auto"/>
        <w:ind w:left="0" w:firstLine="567"/>
        <w:rPr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C007D" w:rsidRPr="00B4359D" w:rsidRDefault="00FC007D" w:rsidP="00B4359D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4359D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B4359D">
        <w:rPr>
          <w:rStyle w:val="CharAttribute484"/>
          <w:rFonts w:eastAsia="№Е"/>
          <w:i w:val="0"/>
          <w:sz w:val="24"/>
          <w:szCs w:val="24"/>
        </w:rPr>
        <w:t>антисоциального</w:t>
      </w:r>
      <w:proofErr w:type="spellEnd"/>
      <w:r w:rsidRPr="00B4359D">
        <w:rPr>
          <w:rStyle w:val="CharAttribute484"/>
          <w:rFonts w:eastAsia="№Е"/>
          <w:i w:val="0"/>
          <w:sz w:val="24"/>
          <w:szCs w:val="24"/>
        </w:rPr>
        <w:t xml:space="preserve"> поведения школьников.</w:t>
      </w:r>
    </w:p>
    <w:p w:rsidR="00FC007D" w:rsidRPr="00B4359D" w:rsidRDefault="00FC007D" w:rsidP="00B4359D">
      <w:pPr>
        <w:pStyle w:val="ParaAttribute16"/>
        <w:spacing w:line="360" w:lineRule="auto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FC007D" w:rsidRPr="00B4359D" w:rsidRDefault="00C4397A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Раздел </w:t>
      </w:r>
      <w:r w:rsidR="00FC007D"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C007D" w:rsidRPr="00B4359D" w:rsidRDefault="00FC007D" w:rsidP="00B4359D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3.1. Модуль «Ключевые общешкольные дела»</w:t>
      </w:r>
    </w:p>
    <w:p w:rsidR="006D0953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6D0953" w:rsidRPr="00B4359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Это </w:t>
      </w:r>
      <w:r w:rsidRPr="00B4359D">
        <w:rPr>
          <w:rFonts w:ascii="Times New Roman" w:hAnsi="Times New Roman" w:cs="Times New Roman"/>
          <w:color w:val="000000"/>
          <w:w w:val="0"/>
          <w:sz w:val="24"/>
          <w:szCs w:val="24"/>
        </w:rPr>
        <w:t>комплекс коллективных творческих дел, интересных и значимых для школьников, объединяющих их вместе с педагогами в единый коллектив</w:t>
      </w:r>
      <w:r w:rsidR="006D0953" w:rsidRPr="00B4359D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Для это</w:t>
      </w:r>
      <w:r w:rsidR="006D0953" w:rsidRPr="00B4359D">
        <w:rPr>
          <w:rFonts w:ascii="Times New Roman" w:hAnsi="Times New Roman" w:cs="Times New Roman"/>
          <w:sz w:val="24"/>
          <w:szCs w:val="24"/>
        </w:rPr>
        <w:t>го в школе</w:t>
      </w:r>
      <w:r w:rsidRPr="00B4359D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работы.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59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 внешкольном уровне:</w:t>
      </w:r>
    </w:p>
    <w:p w:rsidR="00FC007D" w:rsidRPr="00B4359D" w:rsidRDefault="00FC007D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 с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оциальные проекты – ежегод</w:t>
      </w:r>
      <w:r w:rsidR="009922D4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ные совместно разрабатываемые и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реализуемые </w:t>
      </w:r>
      <w:r w:rsidR="009922D4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школьниками и педагогами ко</w:t>
      </w:r>
      <w:r w:rsidR="009922D4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мплексы дел (благотворительной,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экологической, </w:t>
      </w:r>
      <w:r w:rsidR="009922D4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            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патриотической, трудовой направленности), ориен</w:t>
      </w:r>
      <w:r w:rsidR="009B4857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тированные на</w:t>
      </w:r>
      <w:r w:rsidR="009922D4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преобразование </w:t>
      </w:r>
      <w:r w:rsidR="009922D4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         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окружающего шко</w:t>
      </w:r>
      <w:r w:rsidR="009B4857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лу социума: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</w:p>
    <w:p w:rsidR="006D0953" w:rsidRPr="00B4359D" w:rsidRDefault="006D0953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-патриотическая акция «Бессмертный полк»; </w:t>
      </w:r>
    </w:p>
    <w:p w:rsidR="006D0953" w:rsidRPr="00B4359D" w:rsidRDefault="006D0953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-патриотическая акция «Вахта памяти»; </w:t>
      </w:r>
    </w:p>
    <w:p w:rsidR="006D0953" w:rsidRPr="00B4359D" w:rsidRDefault="006D0953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B4359D">
        <w:rPr>
          <w:rFonts w:ascii="Times New Roman" w:hAnsi="Times New Roman" w:cs="Times New Roman"/>
          <w:sz w:val="24"/>
          <w:szCs w:val="24"/>
        </w:rPr>
        <w:t>- кросс «Дорога к обелиску»</w:t>
      </w:r>
    </w:p>
    <w:p w:rsidR="00FC007D" w:rsidRPr="00B4359D" w:rsidRDefault="00FC007D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открытые дискуссионные площадки –</w:t>
      </w:r>
      <w:r w:rsidR="009B4857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комплекс открытых дискуссионны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х </w:t>
      </w:r>
      <w:r w:rsidR="00324FC9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     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площадок</w:t>
      </w:r>
      <w:r w:rsidR="009B4857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;</w:t>
      </w:r>
    </w:p>
    <w:p w:rsidR="00FC007D" w:rsidRPr="00B4359D" w:rsidRDefault="00FC007D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проводимые для жителей микрорайона и организуемые совместно с семьями </w:t>
      </w:r>
      <w:r w:rsidR="009922D4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 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учащихся спортивные состязания, праздники, фестивали,</w:t>
      </w:r>
      <w:r w:rsidR="009922D4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представления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, которые открывают возможности для творческой самореализации школьников и включают их в деятельную заботу об окружающих</w:t>
      </w:r>
      <w:r w:rsidR="009B4857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;</w:t>
      </w:r>
    </w:p>
    <w:p w:rsidR="009B4857" w:rsidRPr="00B4359D" w:rsidRDefault="009B4857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общешкольные родительские и ученические собрания, которые проводятся </w:t>
      </w:r>
      <w:r w:rsidR="009922D4" w:rsidRPr="00B4359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4359D">
        <w:rPr>
          <w:rFonts w:ascii="Times New Roman" w:hAnsi="Times New Roman" w:cs="Times New Roman"/>
          <w:sz w:val="24"/>
          <w:szCs w:val="24"/>
        </w:rPr>
        <w:t>регулярно, в их рамках обсуждаются насущные проблемы;</w:t>
      </w:r>
    </w:p>
    <w:p w:rsidR="009B4857" w:rsidRPr="00B4359D" w:rsidRDefault="009B4857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proofErr w:type="gramStart"/>
      <w:r w:rsidRPr="00B4359D">
        <w:rPr>
          <w:rFonts w:ascii="Times New Roman" w:hAnsi="Times New Roman" w:cs="Times New Roman"/>
          <w:sz w:val="24"/>
          <w:szCs w:val="24"/>
        </w:rPr>
        <w:t xml:space="preserve">месячник по профилактике правонарушений в школе (помимо профилактических </w:t>
      </w:r>
      <w:r w:rsidR="009922D4" w:rsidRPr="00B4359D">
        <w:rPr>
          <w:rFonts w:ascii="Times New Roman" w:hAnsi="Times New Roman" w:cs="Times New Roman"/>
          <w:sz w:val="24"/>
          <w:szCs w:val="24"/>
        </w:rPr>
        <w:t xml:space="preserve">   </w:t>
      </w:r>
      <w:r w:rsidRPr="00B4359D">
        <w:rPr>
          <w:rFonts w:ascii="Times New Roman" w:hAnsi="Times New Roman" w:cs="Times New Roman"/>
          <w:sz w:val="24"/>
          <w:szCs w:val="24"/>
        </w:rPr>
        <w:t xml:space="preserve">мероприятий с обучающимися, проводится встреча родителей и обучающихся с </w:t>
      </w:r>
      <w:r w:rsidR="00B435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4359D">
        <w:rPr>
          <w:rFonts w:ascii="Times New Roman" w:hAnsi="Times New Roman" w:cs="Times New Roman"/>
          <w:sz w:val="24"/>
          <w:szCs w:val="24"/>
        </w:rPr>
        <w:t>представителями КДН и ЗП, ПДН);</w:t>
      </w:r>
      <w:proofErr w:type="gramEnd"/>
    </w:p>
    <w:p w:rsidR="00324FC9" w:rsidRPr="00B4359D" w:rsidRDefault="00324FC9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деятельность: соревнование по волейболу, футболу;       состязания «Мама, папа я - спортивная семья» с участием родителей в командах;</w:t>
      </w:r>
    </w:p>
    <w:p w:rsidR="00324FC9" w:rsidRPr="00B4359D" w:rsidRDefault="00324FC9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sz w:val="24"/>
          <w:szCs w:val="24"/>
        </w:rPr>
      </w:pPr>
      <w:proofErr w:type="spellStart"/>
      <w:r w:rsidRPr="00B4359D">
        <w:rPr>
          <w:rFonts w:ascii="Times New Roman" w:hAnsi="Times New Roman" w:cs="Times New Roman"/>
          <w:sz w:val="24"/>
          <w:szCs w:val="24"/>
        </w:rPr>
        <w:t>досугово-развлекательная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 xml:space="preserve"> деятельность: праздники, концерты, конкурсные                программы  ко Дню матери, 8 Марта, выпускные вечера и т.п. с участием родителей, бабушек и дедушек; </w:t>
      </w:r>
    </w:p>
    <w:p w:rsidR="00324FC9" w:rsidRPr="00B4359D" w:rsidRDefault="00324FC9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концерты в сельском Доме культуры с вокальными, танцевальными выступлениями школьников в День пожилого человека, День защиты ребенка на 8 Марта, 9 Мая и др. </w:t>
      </w:r>
    </w:p>
    <w:p w:rsidR="00FC007D" w:rsidRPr="00B4359D" w:rsidRDefault="00FC007D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во всероссийских акциях, посвященных значимым отечественным и </w:t>
      </w:r>
      <w:r w:rsidR="00324FC9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    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международным событиям.</w:t>
      </w:r>
    </w:p>
    <w:p w:rsidR="009B4857" w:rsidRPr="00B4359D" w:rsidRDefault="009B4857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</w:p>
    <w:p w:rsidR="00FC007D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35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FC007D" w:rsidRPr="00B4359D" w:rsidRDefault="00FC007D" w:rsidP="00B4359D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proofErr w:type="gramStart"/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общешкольные праздники – ежегодно проводимые творческие (театрализованные, </w:t>
      </w:r>
      <w:r w:rsidR="00323798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музыкальные, литературные и т.п.) дела, связанные со значимыми для детей и педагогов</w:t>
      </w:r>
      <w:r w:rsidR="00323798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        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знаменательными датами и в которых участвуют все классы шк</w:t>
      </w:r>
      <w:r w:rsidR="00324FC9"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олы:</w:t>
      </w:r>
      <w:proofErr w:type="gramEnd"/>
    </w:p>
    <w:p w:rsidR="00324FC9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</w:p>
    <w:p w:rsidR="00323798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59D">
        <w:rPr>
          <w:rFonts w:ascii="Times New Roman" w:hAnsi="Times New Roman" w:cs="Times New Roman"/>
          <w:sz w:val="24"/>
          <w:szCs w:val="24"/>
        </w:rPr>
        <w:lastRenderedPageBreak/>
        <w:t xml:space="preserve">-День Учителя (поздравление учителей, концертная программа, подготовленная </w:t>
      </w:r>
      <w:r w:rsidR="00323798" w:rsidRPr="00B435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4359D">
        <w:rPr>
          <w:rFonts w:ascii="Times New Roman" w:hAnsi="Times New Roman" w:cs="Times New Roman"/>
          <w:sz w:val="24"/>
          <w:szCs w:val="24"/>
        </w:rPr>
        <w:t xml:space="preserve">обучающимися, проводимая в актовом зале при полном составе учеников и учителей </w:t>
      </w:r>
      <w:proofErr w:type="gramEnd"/>
    </w:p>
    <w:p w:rsidR="00324FC9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59D">
        <w:rPr>
          <w:rFonts w:ascii="Times New Roman" w:hAnsi="Times New Roman" w:cs="Times New Roman"/>
          <w:sz w:val="24"/>
          <w:szCs w:val="24"/>
        </w:rPr>
        <w:t>Школы);</w:t>
      </w:r>
      <w:proofErr w:type="gramEnd"/>
    </w:p>
    <w:p w:rsidR="00324FC9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 </w:t>
      </w:r>
    </w:p>
    <w:p w:rsidR="00323798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-праздники, концерты, конкурсные программы в Новогодние праздники, Осенние </w:t>
      </w:r>
    </w:p>
    <w:p w:rsidR="00324FC9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59D">
        <w:rPr>
          <w:rFonts w:ascii="Times New Roman" w:hAnsi="Times New Roman" w:cs="Times New Roman"/>
          <w:sz w:val="24"/>
          <w:szCs w:val="24"/>
        </w:rPr>
        <w:t xml:space="preserve">праздники, День матери, 8 Марта, День защитника Отечества, День Победы, выпускные вечера, День Знаний, «Последний звонок» и др.; </w:t>
      </w:r>
      <w:proofErr w:type="gramEnd"/>
    </w:p>
    <w:p w:rsidR="00323798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59D">
        <w:rPr>
          <w:rFonts w:ascii="Times New Roman" w:hAnsi="Times New Roman" w:cs="Times New Roman"/>
          <w:sz w:val="24"/>
          <w:szCs w:val="24"/>
        </w:rPr>
        <w:t xml:space="preserve">-предметные недели (литературы, русского и английского языков; математики, физики, </w:t>
      </w:r>
      <w:proofErr w:type="gramEnd"/>
    </w:p>
    <w:p w:rsidR="00324FC9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биологии и химии; истории, обществознания и географии; начальных классов); </w:t>
      </w:r>
    </w:p>
    <w:p w:rsidR="00324FC9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-День науки (подготовка проектов, исследовательских работ и их защита).</w:t>
      </w:r>
    </w:p>
    <w:p w:rsidR="00324FC9" w:rsidRPr="00B4359D" w:rsidRDefault="00324FC9" w:rsidP="00B4359D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360" w:lineRule="auto"/>
        <w:ind w:left="56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bCs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>торжественные р</w:t>
      </w:r>
      <w:r w:rsidRPr="00B4359D">
        <w:rPr>
          <w:rFonts w:asci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B4359D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B4359D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детей.</w:t>
      </w:r>
    </w:p>
    <w:p w:rsidR="00324FC9" w:rsidRPr="00B4359D" w:rsidRDefault="00324FC9" w:rsidP="00B4359D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- «Посвящение в первоклассники»; </w:t>
      </w:r>
    </w:p>
    <w:p w:rsidR="00324FC9" w:rsidRPr="00B4359D" w:rsidRDefault="00324FC9" w:rsidP="00B4359D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- «Посвящение в пятиклассники»;</w:t>
      </w:r>
    </w:p>
    <w:p w:rsidR="00323798" w:rsidRPr="00B4359D" w:rsidRDefault="00323798" w:rsidP="00B4359D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- «День знаний»;</w:t>
      </w:r>
    </w:p>
    <w:p w:rsidR="00323798" w:rsidRPr="00B4359D" w:rsidRDefault="00323798" w:rsidP="00B4359D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- «Последний звонок»;</w:t>
      </w:r>
    </w:p>
    <w:p w:rsidR="00323798" w:rsidRPr="00B4359D" w:rsidRDefault="00324FC9" w:rsidP="00B4359D">
      <w:pPr>
        <w:tabs>
          <w:tab w:val="left" w:pos="993"/>
          <w:tab w:val="left" w:pos="13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           - «Посвящение в старшеклассники</w:t>
      </w:r>
      <w:r w:rsidR="00323798" w:rsidRPr="00B4359D">
        <w:rPr>
          <w:rFonts w:ascii="Times New Roman" w:hAnsi="Times New Roman" w:cs="Times New Roman"/>
          <w:sz w:val="24"/>
          <w:szCs w:val="24"/>
        </w:rPr>
        <w:t>»</w:t>
      </w:r>
    </w:p>
    <w:p w:rsidR="00323798" w:rsidRPr="00B4359D" w:rsidRDefault="00FC007D" w:rsidP="00B4359D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709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4359D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</w:t>
      </w:r>
      <w:r w:rsidR="00323798" w:rsidRPr="00B4359D">
        <w:rPr>
          <w:rFonts w:ascii="Times New Roman" w:hAnsi="Times New Roman" w:cs="Times New Roman"/>
          <w:bCs/>
          <w:sz w:val="24"/>
          <w:szCs w:val="24"/>
        </w:rPr>
        <w:t>:</w:t>
      </w:r>
    </w:p>
    <w:p w:rsidR="00323798" w:rsidRPr="00B4359D" w:rsidRDefault="00323798" w:rsidP="00B4359D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</w:p>
    <w:p w:rsidR="00323798" w:rsidRPr="00B4359D" w:rsidRDefault="00323798" w:rsidP="00B4359D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-еженедельные общешкольные линейки с вручением грамот и благодарностей;</w:t>
      </w:r>
    </w:p>
    <w:p w:rsidR="00323798" w:rsidRPr="00B4359D" w:rsidRDefault="00323798" w:rsidP="00B4359D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 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B435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4359D">
        <w:rPr>
          <w:rFonts w:ascii="Times New Roman" w:hAnsi="Times New Roman" w:cs="Times New Roman"/>
          <w:sz w:val="24"/>
          <w:szCs w:val="24"/>
        </w:rPr>
        <w:t>.</w:t>
      </w:r>
    </w:p>
    <w:p w:rsidR="00323798" w:rsidRPr="00B4359D" w:rsidRDefault="00323798" w:rsidP="00B4359D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007D" w:rsidRPr="00B4359D" w:rsidRDefault="00FC007D" w:rsidP="00B4359D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left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B435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  <w:r w:rsidRPr="00B4359D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FC007D" w:rsidRPr="00B4359D" w:rsidRDefault="00FC007D" w:rsidP="00B4359D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4359D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FC007D" w:rsidRPr="00B4359D" w:rsidRDefault="00FC007D" w:rsidP="00B4359D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FC007D" w:rsidRPr="00B4359D" w:rsidRDefault="00FC007D" w:rsidP="00B4359D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23798" w:rsidRPr="00B4359D" w:rsidRDefault="00323798" w:rsidP="00B4359D">
      <w:pPr>
        <w:widowControl w:val="0"/>
        <w:tabs>
          <w:tab w:val="left" w:pos="0"/>
          <w:tab w:val="left" w:pos="851"/>
        </w:tabs>
        <w:autoSpaceDE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C007D" w:rsidRPr="00B4359D" w:rsidRDefault="00FC007D" w:rsidP="00B4359D">
      <w:pPr>
        <w:spacing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B435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B4359D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FC007D" w:rsidRPr="00B4359D" w:rsidRDefault="00FC007D" w:rsidP="00B4359D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вовлечение </w:t>
      </w:r>
      <w:proofErr w:type="gramStart"/>
      <w:r w:rsidRPr="00B4359D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>по возможности</w:t>
      </w:r>
      <w:r w:rsidRPr="00B43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359D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B4359D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FC007D" w:rsidRPr="00B4359D" w:rsidRDefault="00FC007D" w:rsidP="00B4359D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B4359D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B4359D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FC007D" w:rsidRPr="00B4359D" w:rsidRDefault="00FC007D" w:rsidP="00B4359D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FC007D" w:rsidRPr="00B4359D" w:rsidRDefault="00FC007D" w:rsidP="00B4359D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spacing w:after="0" w:line="360" w:lineRule="auto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23798" w:rsidRPr="00B4359D" w:rsidRDefault="00323798" w:rsidP="00B4359D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C007D" w:rsidRPr="00B4359D" w:rsidRDefault="00FC007D" w:rsidP="00B4359D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3.2. Модуль «Классное руководство»</w:t>
      </w:r>
    </w:p>
    <w:p w:rsidR="00FC007D" w:rsidRPr="00B4359D" w:rsidRDefault="00FC007D" w:rsidP="00B4359D">
      <w:pPr>
        <w:pStyle w:val="aa"/>
        <w:spacing w:before="0" w:after="0" w:line="360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B4359D">
        <w:rPr>
          <w:rFonts w:ascii="Times New Roman" w:hAnsi="Times New Roman"/>
          <w:sz w:val="24"/>
          <w:szCs w:val="24"/>
        </w:rPr>
        <w:t>Осуществляя работу с классом, педагог (классный рук</w:t>
      </w:r>
      <w:r w:rsidR="00323798" w:rsidRPr="00B4359D">
        <w:rPr>
          <w:rFonts w:ascii="Times New Roman" w:hAnsi="Times New Roman"/>
          <w:sz w:val="24"/>
          <w:szCs w:val="24"/>
        </w:rPr>
        <w:t>оводитель</w:t>
      </w:r>
      <w:r w:rsidRPr="00B4359D">
        <w:rPr>
          <w:rFonts w:ascii="Times New Roman" w:hAnsi="Times New Roman"/>
          <w:sz w:val="24"/>
          <w:szCs w:val="24"/>
        </w:rPr>
        <w:t>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323798" w:rsidRPr="00B4359D">
        <w:rPr>
          <w:rFonts w:ascii="Times New Roman" w:hAnsi="Times New Roman"/>
          <w:sz w:val="24"/>
          <w:szCs w:val="24"/>
        </w:rPr>
        <w:t>.</w:t>
      </w:r>
    </w:p>
    <w:p w:rsidR="00323798" w:rsidRPr="00B4359D" w:rsidRDefault="00323798" w:rsidP="00B4359D">
      <w:pPr>
        <w:pStyle w:val="aa"/>
        <w:spacing w:before="0" w:after="0" w:line="360" w:lineRule="auto"/>
        <w:ind w:left="0" w:right="-1" w:firstLine="567"/>
        <w:rPr>
          <w:rFonts w:ascii="Times New Roman" w:hAnsi="Times New Roman"/>
          <w:i/>
          <w:sz w:val="24"/>
          <w:szCs w:val="24"/>
        </w:rPr>
      </w:pPr>
    </w:p>
    <w:p w:rsidR="00FC007D" w:rsidRPr="00B4359D" w:rsidRDefault="00FC007D" w:rsidP="00B4359D">
      <w:pPr>
        <w:pStyle w:val="aa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B4359D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Работа с классным коллективом: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B4359D">
        <w:rPr>
          <w:rFonts w:ascii="Times New Roman"/>
          <w:sz w:val="24"/>
          <w:szCs w:val="24"/>
        </w:rPr>
        <w:t>дел</w:t>
      </w:r>
      <w:proofErr w:type="gramEnd"/>
      <w:r w:rsidRPr="00B4359D">
        <w:rPr>
          <w:rFonts w:ascii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B4359D">
        <w:rPr>
          <w:rFonts w:ascii="Times New Roman"/>
          <w:sz w:val="24"/>
          <w:szCs w:val="24"/>
        </w:rPr>
        <w:t>профориентационной</w:t>
      </w:r>
      <w:proofErr w:type="spellEnd"/>
      <w:r w:rsidRPr="00B4359D">
        <w:rPr>
          <w:rFonts w:asci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B4359D">
        <w:rPr>
          <w:rFonts w:ascii="Times New Roman"/>
          <w:sz w:val="24"/>
          <w:szCs w:val="24"/>
        </w:rPr>
        <w:t>самореализоваться</w:t>
      </w:r>
      <w:proofErr w:type="spellEnd"/>
      <w:r w:rsidRPr="00B4359D">
        <w:rPr>
          <w:rFonts w:ascii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</w:t>
      </w:r>
      <w:r w:rsidRPr="00B4359D">
        <w:rPr>
          <w:rFonts w:ascii="Times New Roman"/>
          <w:sz w:val="24"/>
          <w:szCs w:val="24"/>
        </w:rPr>
        <w:lastRenderedPageBreak/>
        <w:t xml:space="preserve">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Tahoma"/>
          <w:i w:val="0"/>
          <w:sz w:val="24"/>
          <w:szCs w:val="24"/>
          <w:u w:val="none"/>
        </w:rPr>
      </w:pPr>
      <w:proofErr w:type="gramStart"/>
      <w:r w:rsidRPr="00B4359D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B4359D">
        <w:rPr>
          <w:rFonts w:ascii="Times New Roman" w:eastAsia="Tahoma"/>
          <w:sz w:val="24"/>
          <w:szCs w:val="24"/>
        </w:rPr>
        <w:t>и</w:t>
      </w:r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 xml:space="preserve">гры и тренинги на сплочение и </w:t>
      </w:r>
      <w:proofErr w:type="spellStart"/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>командообразование</w:t>
      </w:r>
      <w:proofErr w:type="spellEnd"/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B4359D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B4359D">
        <w:rPr>
          <w:rFonts w:ascii="Times New Roman" w:eastAsia="Tahoma"/>
          <w:sz w:val="24"/>
          <w:szCs w:val="24"/>
        </w:rPr>
        <w:t>микрогруппами</w:t>
      </w:r>
      <w:proofErr w:type="spellEnd"/>
      <w:r w:rsidRPr="00B4359D">
        <w:rPr>
          <w:rFonts w:ascii="Times New Roman" w:eastAsia="Tahoma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B4359D">
        <w:rPr>
          <w:rFonts w:ascii="Times New Roman" w:eastAsia="Tahoma"/>
          <w:sz w:val="24"/>
          <w:szCs w:val="24"/>
        </w:rPr>
        <w:t>внутриклассные</w:t>
      </w:r>
      <w:proofErr w:type="spellEnd"/>
      <w:r w:rsidRPr="00B4359D">
        <w:rPr>
          <w:rFonts w:ascii="Times New Roman" w:eastAsia="Tahoma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FC007D" w:rsidRPr="00B4359D" w:rsidRDefault="00FC007D" w:rsidP="00B4359D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FC007D" w:rsidRPr="00B4359D" w:rsidRDefault="00FC007D" w:rsidP="00B4359D">
      <w:pPr>
        <w:pStyle w:val="aa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B4359D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FC007D" w:rsidRPr="00B4359D" w:rsidRDefault="00FC007D" w:rsidP="00B4359D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FC007D" w:rsidRPr="00B4359D" w:rsidRDefault="00FC007D" w:rsidP="00B4359D">
      <w:pPr>
        <w:pStyle w:val="a3"/>
        <w:numPr>
          <w:ilvl w:val="0"/>
          <w:numId w:val="24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>портфолио</w:t>
      </w:r>
      <w:proofErr w:type="spellEnd"/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B4359D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C007D" w:rsidRPr="00B4359D" w:rsidRDefault="00FC007D" w:rsidP="00B4359D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</w:pPr>
      <w:r w:rsidRPr="00B4359D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 w:rsidRPr="00B4359D">
        <w:rPr>
          <w:rFonts w:ascii="Times New Roman"/>
          <w:sz w:val="24"/>
          <w:szCs w:val="24"/>
        </w:rPr>
        <w:lastRenderedPageBreak/>
        <w:t>вопросам воспитания, на предупреждение и разрешение конфликтов между учителями и учащимися;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привлечение учителей к участию во </w:t>
      </w:r>
      <w:proofErr w:type="spellStart"/>
      <w:r w:rsidRPr="00B4359D">
        <w:rPr>
          <w:rFonts w:ascii="Times New Roman"/>
          <w:sz w:val="24"/>
          <w:szCs w:val="24"/>
        </w:rPr>
        <w:t>внутриклассных</w:t>
      </w:r>
      <w:proofErr w:type="spellEnd"/>
      <w:r w:rsidRPr="00B4359D">
        <w:rPr>
          <w:rFonts w:ascii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B4359D">
        <w:rPr>
          <w:rFonts w:ascii="Times New Roman"/>
          <w:sz w:val="24"/>
          <w:szCs w:val="24"/>
        </w:rPr>
        <w:t>от</w:t>
      </w:r>
      <w:proofErr w:type="gramEnd"/>
      <w:r w:rsidRPr="00B4359D">
        <w:rPr>
          <w:rFonts w:ascii="Times New Roman"/>
          <w:sz w:val="24"/>
          <w:szCs w:val="24"/>
        </w:rPr>
        <w:t xml:space="preserve"> учебной, обстановке;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C007D" w:rsidRPr="00B4359D" w:rsidRDefault="00FC007D" w:rsidP="00B4359D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b/>
          <w:bCs/>
          <w:i/>
          <w:iCs/>
          <w:sz w:val="24"/>
          <w:szCs w:val="24"/>
        </w:rPr>
      </w:pPr>
      <w:r w:rsidRPr="00B4359D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23798" w:rsidRPr="008C60B9" w:rsidRDefault="00323798" w:rsidP="00B4359D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b/>
          <w:sz w:val="24"/>
          <w:szCs w:val="24"/>
        </w:rPr>
      </w:pPr>
    </w:p>
    <w:p w:rsidR="00FC007D" w:rsidRPr="008C60B9" w:rsidRDefault="00FC007D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8C60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3.3. </w:t>
      </w:r>
      <w:bookmarkStart w:id="0" w:name="_Hlk30338243"/>
      <w:r w:rsidRPr="008C60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«Курсы внеурочной деятельности</w:t>
      </w:r>
      <w:r w:rsidR="008C60B9" w:rsidRPr="008C60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  <w:r w:rsidR="008C60B9" w:rsidRPr="008C60B9">
        <w:rPr>
          <w:rFonts w:ascii="Times New Roman" w:hAnsi="Times New Roman" w:cs="Times New Roman"/>
          <w:b/>
          <w:sz w:val="24"/>
          <w:szCs w:val="24"/>
        </w:rPr>
        <w:t>и дополнительное образование</w:t>
      </w:r>
      <w:r w:rsidRPr="008C60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»</w:t>
      </w:r>
      <w:bookmarkEnd w:id="0"/>
    </w:p>
    <w:p w:rsidR="00FC007D" w:rsidRPr="00B4359D" w:rsidRDefault="00FC007D" w:rsidP="00B4359D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B4359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435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007D" w:rsidRPr="00B4359D" w:rsidRDefault="00FC007D" w:rsidP="00B4359D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C007D" w:rsidRPr="00B4359D" w:rsidRDefault="00FC007D" w:rsidP="00B4359D">
      <w:pPr>
        <w:spacing w:line="360" w:lineRule="auto"/>
        <w:ind w:right="-1" w:firstLine="567"/>
        <w:jc w:val="both"/>
        <w:rPr>
          <w:rStyle w:val="CharAttribute0"/>
          <w:rFonts w:eastAsia="Batang" w:cs="Times New Roman"/>
          <w:sz w:val="24"/>
          <w:szCs w:val="24"/>
        </w:rPr>
      </w:pPr>
      <w:r w:rsidRPr="00B4359D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B4359D">
        <w:rPr>
          <w:rFonts w:ascii="Times New Roman" w:hAnsi="Times New Roman" w:cs="Times New Roman"/>
          <w:sz w:val="24"/>
          <w:szCs w:val="24"/>
        </w:rPr>
        <w:t>кружках, секциях, клубах, студиях и т.п. детско-взрослых общностей,</w:t>
      </w:r>
      <w:r w:rsidRPr="00B4359D">
        <w:rPr>
          <w:rStyle w:val="CharAttribute502"/>
          <w:rFonts w:eastAsia="Batang" w:hAnsi="Times New Roman" w:cs="Times New Roman"/>
          <w:sz w:val="24"/>
          <w:szCs w:val="24"/>
        </w:rPr>
        <w:t xml:space="preserve"> </w:t>
      </w:r>
      <w:r w:rsidRPr="00B4359D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B4359D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B4359D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FC007D" w:rsidRPr="00B4359D" w:rsidRDefault="00FC007D" w:rsidP="00B4359D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4359D">
        <w:rPr>
          <w:rStyle w:val="CharAttribute0"/>
          <w:rFonts w:eastAsia="Batang" w:cs="Times New Roman"/>
          <w:sz w:val="24"/>
          <w:szCs w:val="24"/>
        </w:rPr>
        <w:t>создание в</w:t>
      </w:r>
      <w:r w:rsidRPr="00B4359D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FC007D" w:rsidRPr="00B4359D" w:rsidRDefault="00FC007D" w:rsidP="00B4359D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FC007D" w:rsidRPr="00B4359D" w:rsidRDefault="00FC007D" w:rsidP="00B4359D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FC007D" w:rsidRDefault="00FC007D" w:rsidP="00B4359D">
      <w:pPr>
        <w:spacing w:line="360" w:lineRule="auto"/>
        <w:ind w:firstLine="567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B4359D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3D3971">
        <w:rPr>
          <w:rStyle w:val="CharAttribute511"/>
          <w:rFonts w:eastAsia="№Е" w:hAnsi="Times New Roman" w:cs="Times New Roman"/>
          <w:sz w:val="24"/>
          <w:szCs w:val="24"/>
        </w:rPr>
        <w:t>,</w:t>
      </w:r>
      <w:r w:rsidR="003D3971">
        <w:t xml:space="preserve"> </w:t>
      </w:r>
      <w:r w:rsidR="003D3971" w:rsidRPr="003D3971">
        <w:rPr>
          <w:rFonts w:ascii="Times New Roman" w:hAnsi="Times New Roman" w:cs="Times New Roman"/>
          <w:sz w:val="24"/>
          <w:szCs w:val="24"/>
        </w:rPr>
        <w:t>потребностей самих учащихся, пожеланий родителей (законных представителей) и материально-технических возможностей школы</w:t>
      </w:r>
      <w:r w:rsidR="00E32C2C" w:rsidRPr="003D3971">
        <w:rPr>
          <w:rStyle w:val="CharAttribute511"/>
          <w:rFonts w:eastAsia="№Е" w:hAnsi="Times New Roman" w:cs="Times New Roman"/>
          <w:sz w:val="24"/>
          <w:szCs w:val="24"/>
        </w:rPr>
        <w:t>:</w:t>
      </w:r>
    </w:p>
    <w:p w:rsid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71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</w:t>
      </w:r>
      <w:r w:rsidRPr="003D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71">
        <w:rPr>
          <w:rFonts w:ascii="Times New Roman" w:hAnsi="Times New Roman" w:cs="Times New Roman"/>
          <w:sz w:val="24"/>
          <w:szCs w:val="24"/>
        </w:rPr>
        <w:t xml:space="preserve">Деятельность способствует всесторонне гармоническому развитию личности учащегося, воспитанию ценностного отношения к здоровью; формирование мотивации к сохранению и укреплению здоровья, в том числе через занятия спортом. </w:t>
      </w:r>
    </w:p>
    <w:p w:rsid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796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</w:t>
      </w:r>
      <w:r w:rsidRPr="003D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71">
        <w:rPr>
          <w:rFonts w:ascii="Times New Roman" w:hAnsi="Times New Roman" w:cs="Times New Roman"/>
          <w:sz w:val="24"/>
          <w:szCs w:val="24"/>
        </w:rPr>
        <w:t>Деятельность направлена на воспитание нравственных чувств и этического сознания; гражданственности и патриотизма, формирование активной жизненной позиции и правового самосознания младших школьников, формирование позитивного отношения к базовым ценностям общества</w:t>
      </w:r>
      <w:r w:rsidR="00E54796">
        <w:rPr>
          <w:rFonts w:ascii="Times New Roman" w:hAnsi="Times New Roman" w:cs="Times New Roman"/>
          <w:sz w:val="24"/>
          <w:szCs w:val="24"/>
        </w:rPr>
        <w:t>.</w:t>
      </w:r>
      <w:r w:rsidRPr="003D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796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E54796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Pr="003D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71">
        <w:rPr>
          <w:rFonts w:ascii="Times New Roman" w:hAnsi="Times New Roman" w:cs="Times New Roman"/>
          <w:sz w:val="24"/>
          <w:szCs w:val="24"/>
        </w:rPr>
        <w:t>Деятельность направлена на воспитание творческого и ценностного отношения к учению, труду; развитие интеллектуально-творческого потенциала</w:t>
      </w:r>
      <w:r w:rsidR="00E54796">
        <w:rPr>
          <w:rFonts w:ascii="Times New Roman" w:hAnsi="Times New Roman" w:cs="Times New Roman"/>
          <w:sz w:val="24"/>
          <w:szCs w:val="24"/>
        </w:rPr>
        <w:t>.</w:t>
      </w:r>
      <w:r w:rsidRPr="003D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96">
        <w:rPr>
          <w:rFonts w:ascii="Times New Roman" w:hAnsi="Times New Roman" w:cs="Times New Roman"/>
          <w:b/>
          <w:sz w:val="24"/>
          <w:szCs w:val="24"/>
        </w:rPr>
        <w:t xml:space="preserve">Общекультурное направление </w:t>
      </w:r>
    </w:p>
    <w:p w:rsid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71">
        <w:rPr>
          <w:rFonts w:ascii="Times New Roman" w:hAnsi="Times New Roman" w:cs="Times New Roman"/>
          <w:sz w:val="24"/>
          <w:szCs w:val="24"/>
        </w:rPr>
        <w:t>Деятельность направлена на развитие эмоциональной сферы ребенка, чувства прекрасного, творческих способностей, воспитание нравственных чувств, формирование основ культуры общения и поведения; коммуникативной и общекультурной компетенций</w:t>
      </w:r>
      <w:r w:rsidR="00E54796">
        <w:rPr>
          <w:rFonts w:ascii="Times New Roman" w:hAnsi="Times New Roman" w:cs="Times New Roman"/>
          <w:sz w:val="24"/>
          <w:szCs w:val="24"/>
        </w:rPr>
        <w:t>.</w:t>
      </w:r>
      <w:r w:rsidRPr="003D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796">
        <w:rPr>
          <w:rFonts w:ascii="Times New Roman" w:hAnsi="Times New Roman" w:cs="Times New Roman"/>
          <w:b/>
          <w:sz w:val="24"/>
          <w:szCs w:val="24"/>
        </w:rPr>
        <w:t>Социальное направление</w:t>
      </w:r>
      <w:r w:rsidRPr="003D3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971" w:rsidRPr="00E54796" w:rsidRDefault="003D3971" w:rsidP="00E5479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796">
        <w:rPr>
          <w:rFonts w:ascii="Times New Roman" w:hAnsi="Times New Roman" w:cs="Times New Roman"/>
          <w:sz w:val="24"/>
          <w:szCs w:val="24"/>
        </w:rPr>
        <w:lastRenderedPageBreak/>
        <w:t>Деятельность направлена на воспитание ценностного отношения к окружающей среде, людям; формирование социально-трудовой компетенции и компетенций социального взаимодействи</w:t>
      </w:r>
      <w:r w:rsidR="00E54796">
        <w:rPr>
          <w:rFonts w:ascii="Times New Roman" w:hAnsi="Times New Roman" w:cs="Times New Roman"/>
          <w:sz w:val="24"/>
          <w:szCs w:val="24"/>
        </w:rPr>
        <w:t>я.</w:t>
      </w:r>
    </w:p>
    <w:tbl>
      <w:tblPr>
        <w:tblStyle w:val="af9"/>
        <w:tblW w:w="0" w:type="auto"/>
        <w:tblLook w:val="04A0"/>
      </w:tblPr>
      <w:tblGrid>
        <w:gridCol w:w="2452"/>
        <w:gridCol w:w="2650"/>
        <w:gridCol w:w="2432"/>
        <w:gridCol w:w="2463"/>
      </w:tblGrid>
      <w:tr w:rsidR="00E54796" w:rsidTr="0098449F">
        <w:tc>
          <w:tcPr>
            <w:tcW w:w="2452" w:type="dxa"/>
          </w:tcPr>
          <w:p w:rsidR="00E54796" w:rsidRPr="00E54796" w:rsidRDefault="00E54796" w:rsidP="00E54796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</w:pPr>
            <w:r w:rsidRPr="00E54796">
              <w:rPr>
                <w:b/>
                <w:sz w:val="24"/>
                <w:szCs w:val="24"/>
              </w:rPr>
              <w:t>Курсы ВУД</w:t>
            </w:r>
          </w:p>
        </w:tc>
        <w:tc>
          <w:tcPr>
            <w:tcW w:w="2650" w:type="dxa"/>
          </w:tcPr>
          <w:p w:rsidR="00E54796" w:rsidRPr="00E54796" w:rsidRDefault="00E54796" w:rsidP="00E54796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</w:pPr>
            <w:r w:rsidRPr="00E54796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32" w:type="dxa"/>
          </w:tcPr>
          <w:p w:rsidR="00E54796" w:rsidRPr="00E54796" w:rsidRDefault="00E54796" w:rsidP="00E54796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</w:pPr>
            <w:r w:rsidRPr="00E54796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463" w:type="dxa"/>
          </w:tcPr>
          <w:p w:rsidR="00E54796" w:rsidRPr="00E54796" w:rsidRDefault="00E54796" w:rsidP="00E54796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</w:pPr>
            <w:r w:rsidRPr="00E5479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54796" w:rsidTr="00E1452E">
        <w:trPr>
          <w:trHeight w:val="60"/>
        </w:trPr>
        <w:tc>
          <w:tcPr>
            <w:tcW w:w="9997" w:type="dxa"/>
            <w:gridSpan w:val="4"/>
          </w:tcPr>
          <w:p w:rsidR="00E54796" w:rsidRPr="00E54796" w:rsidRDefault="00E54796" w:rsidP="00E54796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54796">
              <w:rPr>
                <w:b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E54796" w:rsidTr="0098449F">
        <w:tc>
          <w:tcPr>
            <w:tcW w:w="2452" w:type="dxa"/>
          </w:tcPr>
          <w:p w:rsidR="00E54796" w:rsidRPr="00E1452E" w:rsidRDefault="00E54796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2650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Спортивно-оздоровительное</w:t>
            </w:r>
          </w:p>
        </w:tc>
        <w:tc>
          <w:tcPr>
            <w:tcW w:w="2432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2-3 классы</w:t>
            </w:r>
          </w:p>
        </w:tc>
        <w:tc>
          <w:tcPr>
            <w:tcW w:w="2463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 начальных классов</w:t>
            </w:r>
          </w:p>
        </w:tc>
      </w:tr>
      <w:tr w:rsidR="00E54796" w:rsidTr="0098449F">
        <w:tc>
          <w:tcPr>
            <w:tcW w:w="2452" w:type="dxa"/>
          </w:tcPr>
          <w:p w:rsidR="00E54796" w:rsidRPr="00E1452E" w:rsidRDefault="00E54796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650" w:type="dxa"/>
          </w:tcPr>
          <w:p w:rsidR="005F6730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proofErr w:type="spellStart"/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Общеинтеллектуальное</w:t>
            </w:r>
            <w:proofErr w:type="spellEnd"/>
          </w:p>
        </w:tc>
        <w:tc>
          <w:tcPr>
            <w:tcW w:w="2432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4 класс</w:t>
            </w:r>
          </w:p>
        </w:tc>
        <w:tc>
          <w:tcPr>
            <w:tcW w:w="2463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 начальных классов</w:t>
            </w:r>
          </w:p>
        </w:tc>
      </w:tr>
      <w:tr w:rsidR="00E54796" w:rsidTr="0098449F">
        <w:tc>
          <w:tcPr>
            <w:tcW w:w="2452" w:type="dxa"/>
          </w:tcPr>
          <w:p w:rsidR="00E54796" w:rsidRPr="00E1452E" w:rsidRDefault="00E54796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proofErr w:type="spellStart"/>
            <w:proofErr w:type="gramStart"/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Я-исследователь</w:t>
            </w:r>
            <w:proofErr w:type="spellEnd"/>
            <w:proofErr w:type="gramEnd"/>
          </w:p>
        </w:tc>
        <w:tc>
          <w:tcPr>
            <w:tcW w:w="2650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proofErr w:type="spellStart"/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Общеинтеллектуальное</w:t>
            </w:r>
            <w:proofErr w:type="spellEnd"/>
          </w:p>
        </w:tc>
        <w:tc>
          <w:tcPr>
            <w:tcW w:w="2432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4 класс</w:t>
            </w:r>
          </w:p>
        </w:tc>
        <w:tc>
          <w:tcPr>
            <w:tcW w:w="2463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 начальных классов</w:t>
            </w:r>
          </w:p>
        </w:tc>
      </w:tr>
      <w:tr w:rsidR="00E54796" w:rsidTr="0098449F">
        <w:tc>
          <w:tcPr>
            <w:tcW w:w="2452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Ослепительная улыбка</w:t>
            </w:r>
          </w:p>
        </w:tc>
        <w:tc>
          <w:tcPr>
            <w:tcW w:w="2650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Спортивно-оздоровительное</w:t>
            </w:r>
          </w:p>
        </w:tc>
        <w:tc>
          <w:tcPr>
            <w:tcW w:w="2432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1 класс</w:t>
            </w:r>
          </w:p>
        </w:tc>
        <w:tc>
          <w:tcPr>
            <w:tcW w:w="2463" w:type="dxa"/>
          </w:tcPr>
          <w:p w:rsidR="00E54796" w:rsidRPr="00E1452E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 начальных классов</w:t>
            </w:r>
          </w:p>
        </w:tc>
      </w:tr>
      <w:tr w:rsidR="00E1452E" w:rsidTr="0098449F">
        <w:tc>
          <w:tcPr>
            <w:tcW w:w="2452" w:type="dxa"/>
          </w:tcPr>
          <w:p w:rsidR="00E1452E" w:rsidRPr="00E1452E" w:rsidRDefault="00E1452E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Вокальный </w:t>
            </w:r>
          </w:p>
        </w:tc>
        <w:tc>
          <w:tcPr>
            <w:tcW w:w="2650" w:type="dxa"/>
          </w:tcPr>
          <w:p w:rsidR="00E1452E" w:rsidRPr="00E1452E" w:rsidRDefault="00E1452E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Общекультурное </w:t>
            </w:r>
          </w:p>
        </w:tc>
        <w:tc>
          <w:tcPr>
            <w:tcW w:w="2432" w:type="dxa"/>
          </w:tcPr>
          <w:p w:rsidR="00E1452E" w:rsidRPr="00E1452E" w:rsidRDefault="0098449F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1-4 классы</w:t>
            </w:r>
          </w:p>
        </w:tc>
        <w:tc>
          <w:tcPr>
            <w:tcW w:w="2463" w:type="dxa"/>
          </w:tcPr>
          <w:p w:rsidR="00E1452E" w:rsidRPr="00E1452E" w:rsidRDefault="0098449F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5F6730" w:rsidTr="0086616C">
        <w:tc>
          <w:tcPr>
            <w:tcW w:w="9997" w:type="dxa"/>
            <w:gridSpan w:val="4"/>
          </w:tcPr>
          <w:p w:rsidR="005F6730" w:rsidRPr="005F6730" w:rsidRDefault="005F6730" w:rsidP="005F6730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</w:pPr>
            <w:r w:rsidRPr="005F6730">
              <w:rPr>
                <w:b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E54796" w:rsidTr="0098449F">
        <w:tc>
          <w:tcPr>
            <w:tcW w:w="2452" w:type="dxa"/>
          </w:tcPr>
          <w:p w:rsidR="00E54796" w:rsidRPr="00E1452E" w:rsidRDefault="005F6730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ОДКНР</w:t>
            </w:r>
          </w:p>
        </w:tc>
        <w:tc>
          <w:tcPr>
            <w:tcW w:w="2650" w:type="dxa"/>
          </w:tcPr>
          <w:p w:rsidR="00E54796" w:rsidRPr="00E1452E" w:rsidRDefault="005F6730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Духовно-нравственное</w:t>
            </w:r>
          </w:p>
        </w:tc>
        <w:tc>
          <w:tcPr>
            <w:tcW w:w="2432" w:type="dxa"/>
          </w:tcPr>
          <w:p w:rsidR="00E54796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5-6 классы</w:t>
            </w:r>
          </w:p>
        </w:tc>
        <w:tc>
          <w:tcPr>
            <w:tcW w:w="2463" w:type="dxa"/>
          </w:tcPr>
          <w:p w:rsidR="00E54796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E54796" w:rsidTr="0098449F">
        <w:tc>
          <w:tcPr>
            <w:tcW w:w="2452" w:type="dxa"/>
          </w:tcPr>
          <w:p w:rsidR="00E54796" w:rsidRPr="00E1452E" w:rsidRDefault="005F6730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Патриот</w:t>
            </w:r>
          </w:p>
        </w:tc>
        <w:tc>
          <w:tcPr>
            <w:tcW w:w="2650" w:type="dxa"/>
          </w:tcPr>
          <w:p w:rsidR="00E54796" w:rsidRP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Духовно-нравственное</w:t>
            </w:r>
          </w:p>
        </w:tc>
        <w:tc>
          <w:tcPr>
            <w:tcW w:w="2432" w:type="dxa"/>
          </w:tcPr>
          <w:p w:rsidR="00E54796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5-8 классы</w:t>
            </w:r>
          </w:p>
        </w:tc>
        <w:tc>
          <w:tcPr>
            <w:tcW w:w="2463" w:type="dxa"/>
          </w:tcPr>
          <w:p w:rsidR="00E54796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E1452E" w:rsidTr="0098449F">
        <w:tc>
          <w:tcPr>
            <w:tcW w:w="2452" w:type="dxa"/>
          </w:tcPr>
          <w:p w:rsidR="00E1452E" w:rsidRP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ОФП</w:t>
            </w:r>
          </w:p>
        </w:tc>
        <w:tc>
          <w:tcPr>
            <w:tcW w:w="2650" w:type="dxa"/>
          </w:tcPr>
          <w:p w:rsidR="00E1452E" w:rsidRP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Спортивно-оздоровительное</w:t>
            </w:r>
          </w:p>
        </w:tc>
        <w:tc>
          <w:tcPr>
            <w:tcW w:w="2432" w:type="dxa"/>
          </w:tcPr>
          <w:p w:rsidR="00E1452E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5-</w:t>
            </w:r>
            <w:r w:rsid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9 классы</w:t>
            </w:r>
          </w:p>
        </w:tc>
        <w:tc>
          <w:tcPr>
            <w:tcW w:w="2463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E1452E" w:rsidTr="0098449F">
        <w:tc>
          <w:tcPr>
            <w:tcW w:w="2452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ПДД</w:t>
            </w:r>
          </w:p>
        </w:tc>
        <w:tc>
          <w:tcPr>
            <w:tcW w:w="2650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Социальное</w:t>
            </w:r>
          </w:p>
        </w:tc>
        <w:tc>
          <w:tcPr>
            <w:tcW w:w="2432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6-7 классы</w:t>
            </w:r>
          </w:p>
        </w:tc>
        <w:tc>
          <w:tcPr>
            <w:tcW w:w="2463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E1452E" w:rsidTr="0098449F">
        <w:tc>
          <w:tcPr>
            <w:tcW w:w="2452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Финансовая грамотность</w:t>
            </w:r>
          </w:p>
        </w:tc>
        <w:tc>
          <w:tcPr>
            <w:tcW w:w="2650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Общеинтелектуальное</w:t>
            </w:r>
            <w:proofErr w:type="spellEnd"/>
          </w:p>
        </w:tc>
        <w:tc>
          <w:tcPr>
            <w:tcW w:w="2432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5-7 классы</w:t>
            </w:r>
          </w:p>
        </w:tc>
        <w:tc>
          <w:tcPr>
            <w:tcW w:w="2463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E1452E" w:rsidTr="0098449F">
        <w:tc>
          <w:tcPr>
            <w:tcW w:w="2452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Вокальный</w:t>
            </w:r>
          </w:p>
        </w:tc>
        <w:tc>
          <w:tcPr>
            <w:tcW w:w="2650" w:type="dxa"/>
          </w:tcPr>
          <w:p w:rsidR="00E1452E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</w:t>
            </w:r>
            <w:r w:rsidR="00E1452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бщекультурное</w:t>
            </w:r>
          </w:p>
        </w:tc>
        <w:tc>
          <w:tcPr>
            <w:tcW w:w="2432" w:type="dxa"/>
          </w:tcPr>
          <w:p w:rsidR="00E1452E" w:rsidRDefault="00E1452E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5-7 классы</w:t>
            </w:r>
          </w:p>
        </w:tc>
        <w:tc>
          <w:tcPr>
            <w:tcW w:w="2463" w:type="dxa"/>
          </w:tcPr>
          <w:p w:rsidR="00E1452E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F23EAB" w:rsidTr="0098449F">
        <w:tc>
          <w:tcPr>
            <w:tcW w:w="2452" w:type="dxa"/>
          </w:tcPr>
          <w:p w:rsidR="00F23EAB" w:rsidRDefault="00F23EAB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23EAB">
              <w:rPr>
                <w:sz w:val="24"/>
                <w:szCs w:val="24"/>
              </w:rPr>
              <w:t>Клуб волонтёров</w:t>
            </w:r>
          </w:p>
        </w:tc>
        <w:tc>
          <w:tcPr>
            <w:tcW w:w="2650" w:type="dxa"/>
          </w:tcPr>
          <w:p w:rsidR="00F23EAB" w:rsidRDefault="00F23EAB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Социальное</w:t>
            </w:r>
          </w:p>
        </w:tc>
        <w:tc>
          <w:tcPr>
            <w:tcW w:w="2432" w:type="dxa"/>
          </w:tcPr>
          <w:p w:rsidR="00F23EAB" w:rsidRDefault="007661B9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6-9 классы</w:t>
            </w:r>
          </w:p>
        </w:tc>
        <w:tc>
          <w:tcPr>
            <w:tcW w:w="2463" w:type="dxa"/>
          </w:tcPr>
          <w:p w:rsidR="00F23EAB" w:rsidRDefault="007661B9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Старший вожатый</w:t>
            </w:r>
          </w:p>
        </w:tc>
      </w:tr>
      <w:tr w:rsidR="0098449F" w:rsidTr="0086616C">
        <w:tc>
          <w:tcPr>
            <w:tcW w:w="9997" w:type="dxa"/>
            <w:gridSpan w:val="4"/>
          </w:tcPr>
          <w:p w:rsidR="0098449F" w:rsidRPr="0098449F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</w:pPr>
            <w:r w:rsidRPr="0098449F">
              <w:rPr>
                <w:b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98449F" w:rsidTr="0098449F">
        <w:tc>
          <w:tcPr>
            <w:tcW w:w="2452" w:type="dxa"/>
          </w:tcPr>
          <w:p w:rsidR="0098449F" w:rsidRDefault="0098449F" w:rsidP="0098449F">
            <w:pPr>
              <w:tabs>
                <w:tab w:val="left" w:pos="1310"/>
              </w:tabs>
              <w:spacing w:line="360" w:lineRule="auto"/>
              <w:jc w:val="center"/>
            </w:pPr>
            <w:r>
              <w:t>ОФП</w:t>
            </w:r>
          </w:p>
        </w:tc>
        <w:tc>
          <w:tcPr>
            <w:tcW w:w="2650" w:type="dxa"/>
          </w:tcPr>
          <w:p w:rsidR="0098449F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Спортивно-оздоровительное</w:t>
            </w:r>
          </w:p>
        </w:tc>
        <w:tc>
          <w:tcPr>
            <w:tcW w:w="2432" w:type="dxa"/>
          </w:tcPr>
          <w:p w:rsidR="0098449F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10-11 классы</w:t>
            </w:r>
          </w:p>
        </w:tc>
        <w:tc>
          <w:tcPr>
            <w:tcW w:w="2463" w:type="dxa"/>
          </w:tcPr>
          <w:p w:rsidR="0098449F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98449F" w:rsidTr="0098449F">
        <w:tc>
          <w:tcPr>
            <w:tcW w:w="2452" w:type="dxa"/>
          </w:tcPr>
          <w:p w:rsidR="0098449F" w:rsidRPr="0098449F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98449F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650" w:type="dxa"/>
          </w:tcPr>
          <w:p w:rsidR="0098449F" w:rsidRDefault="007661B9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Общеинтелектуальное</w:t>
            </w:r>
            <w:proofErr w:type="spellEnd"/>
          </w:p>
        </w:tc>
        <w:tc>
          <w:tcPr>
            <w:tcW w:w="2432" w:type="dxa"/>
          </w:tcPr>
          <w:p w:rsidR="0098449F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10-11 классы</w:t>
            </w:r>
          </w:p>
        </w:tc>
        <w:tc>
          <w:tcPr>
            <w:tcW w:w="2463" w:type="dxa"/>
          </w:tcPr>
          <w:p w:rsidR="0098449F" w:rsidRDefault="0098449F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F23EAB" w:rsidTr="0098449F">
        <w:tc>
          <w:tcPr>
            <w:tcW w:w="2452" w:type="dxa"/>
          </w:tcPr>
          <w:p w:rsidR="00F23EAB" w:rsidRPr="00F23EAB" w:rsidRDefault="00F23EAB" w:rsidP="0098449F">
            <w:pPr>
              <w:tabs>
                <w:tab w:val="left" w:pos="131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F23EAB">
              <w:rPr>
                <w:sz w:val="24"/>
                <w:szCs w:val="24"/>
              </w:rPr>
              <w:t>Клуб волонтёров</w:t>
            </w:r>
          </w:p>
        </w:tc>
        <w:tc>
          <w:tcPr>
            <w:tcW w:w="2650" w:type="dxa"/>
          </w:tcPr>
          <w:p w:rsidR="00F23EAB" w:rsidRDefault="00F23EAB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Социальное</w:t>
            </w:r>
          </w:p>
        </w:tc>
        <w:tc>
          <w:tcPr>
            <w:tcW w:w="2432" w:type="dxa"/>
          </w:tcPr>
          <w:p w:rsidR="00F23EAB" w:rsidRDefault="00F23EAB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10-11 классы</w:t>
            </w:r>
          </w:p>
        </w:tc>
        <w:tc>
          <w:tcPr>
            <w:tcW w:w="2463" w:type="dxa"/>
          </w:tcPr>
          <w:p w:rsidR="00F23EAB" w:rsidRDefault="00F23EAB" w:rsidP="0098449F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Старший вожатый</w:t>
            </w:r>
          </w:p>
        </w:tc>
      </w:tr>
    </w:tbl>
    <w:p w:rsidR="00E54796" w:rsidRDefault="00E54796" w:rsidP="00B4359D">
      <w:pPr>
        <w:tabs>
          <w:tab w:val="left" w:pos="1310"/>
        </w:tabs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</w:p>
    <w:p w:rsidR="007661B9" w:rsidRPr="007661B9" w:rsidRDefault="007661B9" w:rsidP="007661B9">
      <w:pPr>
        <w:tabs>
          <w:tab w:val="left" w:pos="131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1B9"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7661B9" w:rsidRDefault="007661B9" w:rsidP="007661B9">
      <w:pPr>
        <w:tabs>
          <w:tab w:val="left" w:pos="131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1B9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</w:t>
      </w:r>
      <w:r w:rsidRPr="007661B9">
        <w:rPr>
          <w:rFonts w:ascii="Times New Roman" w:hAnsi="Times New Roman" w:cs="Times New Roman"/>
          <w:sz w:val="24"/>
          <w:szCs w:val="24"/>
        </w:rPr>
        <w:lastRenderedPageBreak/>
        <w:t>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</w:t>
      </w:r>
      <w:r>
        <w:rPr>
          <w:rFonts w:ascii="Times New Roman" w:hAnsi="Times New Roman" w:cs="Times New Roman"/>
          <w:sz w:val="24"/>
          <w:szCs w:val="24"/>
        </w:rPr>
        <w:t xml:space="preserve">зацию их свободного времени. </w:t>
      </w:r>
    </w:p>
    <w:p w:rsidR="007661B9" w:rsidRDefault="007661B9" w:rsidP="007661B9">
      <w:pPr>
        <w:tabs>
          <w:tab w:val="left" w:pos="131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1B9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 </w:t>
      </w:r>
    </w:p>
    <w:p w:rsidR="007661B9" w:rsidRDefault="007661B9" w:rsidP="007661B9">
      <w:pPr>
        <w:tabs>
          <w:tab w:val="left" w:pos="131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1B9">
        <w:rPr>
          <w:rFonts w:ascii="Times New Roman" w:hAnsi="Times New Roman" w:cs="Times New Roman"/>
          <w:b/>
          <w:sz w:val="24"/>
          <w:szCs w:val="24"/>
        </w:rPr>
        <w:t>Социально-педагогическая направленность</w:t>
      </w:r>
    </w:p>
    <w:p w:rsidR="007661B9" w:rsidRDefault="007661B9" w:rsidP="007661B9">
      <w:pPr>
        <w:tabs>
          <w:tab w:val="left" w:pos="131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1B9">
        <w:rPr>
          <w:rFonts w:ascii="Times New Roman" w:hAnsi="Times New Roman" w:cs="Times New Roman"/>
          <w:sz w:val="24"/>
          <w:szCs w:val="24"/>
        </w:rPr>
        <w:t xml:space="preserve"> Программы социально-педагогической направленности в системе дополнительного образования ориентированы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на современном этапе одной из главных задач социально-педагогического направления, которая актуальна, прежде всего,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 </w:t>
      </w:r>
    </w:p>
    <w:p w:rsidR="007661B9" w:rsidRDefault="007661B9" w:rsidP="007661B9">
      <w:pPr>
        <w:tabs>
          <w:tab w:val="left" w:pos="131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1B9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</w:t>
      </w:r>
      <w:r w:rsidRPr="00766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1B9" w:rsidRDefault="007661B9" w:rsidP="007661B9">
      <w:pPr>
        <w:tabs>
          <w:tab w:val="left" w:pos="131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1B9">
        <w:rPr>
          <w:rFonts w:ascii="Times New Roman" w:hAnsi="Times New Roman" w:cs="Times New Roman"/>
          <w:sz w:val="24"/>
          <w:szCs w:val="24"/>
        </w:rPr>
        <w:t>Программы художественной направленности в системе дополнительного образования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данного направления является: раскрытие творческих способностей обучающихся, нравственное и художественное и эстетическое развитие личности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1B9" w:rsidRDefault="007661B9" w:rsidP="007661B9">
      <w:pPr>
        <w:tabs>
          <w:tab w:val="left" w:pos="131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1B9">
        <w:rPr>
          <w:rFonts w:ascii="Times New Roman" w:hAnsi="Times New Roman" w:cs="Times New Roman"/>
          <w:sz w:val="24"/>
          <w:szCs w:val="24"/>
        </w:rPr>
        <w:t xml:space="preserve"> </w:t>
      </w:r>
      <w:r w:rsidRPr="007661B9">
        <w:rPr>
          <w:rFonts w:ascii="Times New Roman" w:hAnsi="Times New Roman" w:cs="Times New Roman"/>
          <w:b/>
          <w:sz w:val="24"/>
          <w:szCs w:val="24"/>
        </w:rPr>
        <w:t>Физкультурно-спортивная направленность</w:t>
      </w:r>
      <w:r w:rsidRPr="00766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1B9" w:rsidRDefault="007661B9" w:rsidP="007661B9">
      <w:pPr>
        <w:tabs>
          <w:tab w:val="left" w:pos="131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1B9">
        <w:rPr>
          <w:rFonts w:ascii="Times New Roman" w:hAnsi="Times New Roman" w:cs="Times New Roman"/>
          <w:sz w:val="24"/>
          <w:szCs w:val="24"/>
        </w:rPr>
        <w:t>Программы физкультурно-спортивной направленности в системе дополнительного образования ориентированы на физическое совершенствование учащихся, приобщение их к здоровому образу жизни, воспитание спортивного резерва нации.</w:t>
      </w:r>
    </w:p>
    <w:p w:rsidR="00B50195" w:rsidRDefault="00B50195" w:rsidP="007661B9">
      <w:pPr>
        <w:tabs>
          <w:tab w:val="left" w:pos="131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/>
      </w:tblPr>
      <w:tblGrid>
        <w:gridCol w:w="2499"/>
        <w:gridCol w:w="2499"/>
        <w:gridCol w:w="2198"/>
        <w:gridCol w:w="2801"/>
      </w:tblGrid>
      <w:tr w:rsidR="00B50195" w:rsidTr="000A1F64">
        <w:tc>
          <w:tcPr>
            <w:tcW w:w="2499" w:type="dxa"/>
          </w:tcPr>
          <w:p w:rsidR="00B50195" w:rsidRPr="000A1F64" w:rsidRDefault="00C43078" w:rsidP="00C43078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</w:pPr>
            <w:r w:rsidRPr="000A1F64"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  <w:lastRenderedPageBreak/>
              <w:t>Д</w:t>
            </w:r>
            <w:r w:rsidR="00B961D4" w:rsidRPr="000A1F64"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  <w:t>опо</w:t>
            </w:r>
            <w:r w:rsidRPr="000A1F64"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  <w:t>лнительное образование детей (</w:t>
            </w:r>
            <w:r w:rsidR="00B961D4" w:rsidRPr="000A1F64"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  <w:t>ДОД)</w:t>
            </w:r>
          </w:p>
        </w:tc>
        <w:tc>
          <w:tcPr>
            <w:tcW w:w="2499" w:type="dxa"/>
          </w:tcPr>
          <w:p w:rsidR="00B50195" w:rsidRPr="000A1F6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</w:pPr>
            <w:r w:rsidRPr="000A1F64"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  <w:t>Направленность</w:t>
            </w:r>
          </w:p>
        </w:tc>
        <w:tc>
          <w:tcPr>
            <w:tcW w:w="2198" w:type="dxa"/>
          </w:tcPr>
          <w:p w:rsidR="00B50195" w:rsidRPr="000A1F6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</w:pPr>
            <w:r w:rsidRPr="000A1F64"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  <w:t>Участники</w:t>
            </w:r>
          </w:p>
        </w:tc>
        <w:tc>
          <w:tcPr>
            <w:tcW w:w="2801" w:type="dxa"/>
          </w:tcPr>
          <w:p w:rsidR="00B50195" w:rsidRPr="000A1F6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</w:pPr>
            <w:r w:rsidRPr="000A1F64">
              <w:rPr>
                <w:rStyle w:val="CharAttribute501"/>
                <w:rFonts w:eastAsiaTheme="minorEastAsia"/>
                <w:b/>
                <w:i w:val="0"/>
                <w:sz w:val="24"/>
                <w:szCs w:val="24"/>
                <w:u w:val="none"/>
              </w:rPr>
              <w:t>Ответственные</w:t>
            </w:r>
          </w:p>
        </w:tc>
      </w:tr>
      <w:tr w:rsidR="00B961D4" w:rsidTr="0086616C">
        <w:tc>
          <w:tcPr>
            <w:tcW w:w="9997" w:type="dxa"/>
            <w:gridSpan w:val="4"/>
          </w:tcPr>
          <w:p w:rsidR="00B961D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E54796">
              <w:rPr>
                <w:b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B50195" w:rsidTr="000A1F64">
        <w:tc>
          <w:tcPr>
            <w:tcW w:w="2499" w:type="dxa"/>
          </w:tcPr>
          <w:p w:rsidR="00B50195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Промышленный дизайн</w:t>
            </w:r>
          </w:p>
        </w:tc>
        <w:tc>
          <w:tcPr>
            <w:tcW w:w="2499" w:type="dxa"/>
          </w:tcPr>
          <w:p w:rsidR="00B50195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С</w:t>
            </w:r>
            <w:r w:rsidR="00C43078"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оциально-педагогическая</w:t>
            </w: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98" w:type="dxa"/>
          </w:tcPr>
          <w:p w:rsidR="00B50195" w:rsidRDefault="00B50195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B50195" w:rsidRPr="00C43078" w:rsidRDefault="00C43078" w:rsidP="000A1F6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B50195" w:rsidTr="000A1F64">
        <w:tc>
          <w:tcPr>
            <w:tcW w:w="2499" w:type="dxa"/>
          </w:tcPr>
          <w:p w:rsidR="00B50195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Юный спасатель</w:t>
            </w:r>
          </w:p>
        </w:tc>
        <w:tc>
          <w:tcPr>
            <w:tcW w:w="2499" w:type="dxa"/>
          </w:tcPr>
          <w:p w:rsidR="00B50195" w:rsidRDefault="00B961D4" w:rsidP="00C43078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С</w:t>
            </w:r>
            <w:r w:rsidR="00C43078"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оциально-педагогическая</w:t>
            </w: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98" w:type="dxa"/>
          </w:tcPr>
          <w:p w:rsidR="00B50195" w:rsidRDefault="00B50195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B50195" w:rsidRDefault="00C43078" w:rsidP="000A1F6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B961D4" w:rsidTr="000A1F64">
        <w:tc>
          <w:tcPr>
            <w:tcW w:w="2499" w:type="dxa"/>
          </w:tcPr>
          <w:p w:rsidR="00B961D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Человек и его здоровье</w:t>
            </w:r>
          </w:p>
        </w:tc>
        <w:tc>
          <w:tcPr>
            <w:tcW w:w="2499" w:type="dxa"/>
          </w:tcPr>
          <w:p w:rsidR="00B961D4" w:rsidRDefault="00C43078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Физкультурно-оздоровительное</w:t>
            </w:r>
          </w:p>
        </w:tc>
        <w:tc>
          <w:tcPr>
            <w:tcW w:w="2198" w:type="dxa"/>
          </w:tcPr>
          <w:p w:rsidR="00B961D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B961D4" w:rsidRDefault="00C43078" w:rsidP="000A1F6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B961D4" w:rsidTr="000A1F64">
        <w:tc>
          <w:tcPr>
            <w:tcW w:w="2499" w:type="dxa"/>
          </w:tcPr>
          <w:p w:rsidR="00B961D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Театральный </w:t>
            </w:r>
            <w:r w:rsidR="00C43078"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(ДК)</w:t>
            </w:r>
          </w:p>
        </w:tc>
        <w:tc>
          <w:tcPr>
            <w:tcW w:w="2499" w:type="dxa"/>
          </w:tcPr>
          <w:p w:rsidR="00B961D4" w:rsidRDefault="00C43078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Художественное </w:t>
            </w:r>
          </w:p>
        </w:tc>
        <w:tc>
          <w:tcPr>
            <w:tcW w:w="2198" w:type="dxa"/>
          </w:tcPr>
          <w:p w:rsidR="00B961D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B961D4" w:rsidRDefault="00C43078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B961D4" w:rsidTr="000A1F64">
        <w:tc>
          <w:tcPr>
            <w:tcW w:w="2499" w:type="dxa"/>
          </w:tcPr>
          <w:p w:rsidR="00B961D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Танцевальный</w:t>
            </w:r>
            <w:r w:rsidR="00C43078"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 (ДК)</w:t>
            </w:r>
          </w:p>
        </w:tc>
        <w:tc>
          <w:tcPr>
            <w:tcW w:w="2499" w:type="dxa"/>
          </w:tcPr>
          <w:p w:rsidR="00B961D4" w:rsidRDefault="00C43078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Художественное</w:t>
            </w:r>
          </w:p>
        </w:tc>
        <w:tc>
          <w:tcPr>
            <w:tcW w:w="2198" w:type="dxa"/>
          </w:tcPr>
          <w:p w:rsidR="00B961D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B961D4" w:rsidRDefault="00C43078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C43078" w:rsidTr="000A1F64">
        <w:tc>
          <w:tcPr>
            <w:tcW w:w="2499" w:type="dxa"/>
          </w:tcPr>
          <w:p w:rsidR="00C43078" w:rsidRDefault="00C43078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Вокальный (ДК)</w:t>
            </w:r>
          </w:p>
        </w:tc>
        <w:tc>
          <w:tcPr>
            <w:tcW w:w="2499" w:type="dxa"/>
          </w:tcPr>
          <w:p w:rsidR="00C43078" w:rsidRDefault="00C43078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Художественное</w:t>
            </w:r>
          </w:p>
        </w:tc>
        <w:tc>
          <w:tcPr>
            <w:tcW w:w="2198" w:type="dxa"/>
          </w:tcPr>
          <w:p w:rsidR="00C43078" w:rsidRDefault="00C43078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C43078" w:rsidRDefault="00C43078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B961D4" w:rsidTr="0086616C">
        <w:tc>
          <w:tcPr>
            <w:tcW w:w="9997" w:type="dxa"/>
            <w:gridSpan w:val="4"/>
          </w:tcPr>
          <w:p w:rsidR="00B961D4" w:rsidRDefault="00B961D4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5F6730">
              <w:rPr>
                <w:b/>
                <w:sz w:val="24"/>
                <w:szCs w:val="24"/>
              </w:rPr>
              <w:t>Уровень основного общего образования</w:t>
            </w:r>
          </w:p>
        </w:tc>
      </w:tr>
      <w:tr w:rsidR="00C43078" w:rsidTr="000A1F64">
        <w:tc>
          <w:tcPr>
            <w:tcW w:w="2499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Промышленный дизайн</w:t>
            </w:r>
          </w:p>
        </w:tc>
        <w:tc>
          <w:tcPr>
            <w:tcW w:w="2499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Социально-педагогическая </w:t>
            </w:r>
          </w:p>
        </w:tc>
        <w:tc>
          <w:tcPr>
            <w:tcW w:w="2198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C43078" w:rsidRPr="00C43078" w:rsidRDefault="00C43078" w:rsidP="000A1F6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C43078" w:rsidTr="000A1F64">
        <w:tc>
          <w:tcPr>
            <w:tcW w:w="2499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Юный спасатель</w:t>
            </w:r>
          </w:p>
        </w:tc>
        <w:tc>
          <w:tcPr>
            <w:tcW w:w="2499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Социально-педагогическая </w:t>
            </w:r>
          </w:p>
        </w:tc>
        <w:tc>
          <w:tcPr>
            <w:tcW w:w="2198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C43078" w:rsidRDefault="00C43078" w:rsidP="000A1F6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C43078" w:rsidTr="000A1F64">
        <w:tc>
          <w:tcPr>
            <w:tcW w:w="2499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Шахматы для начинающих</w:t>
            </w:r>
          </w:p>
        </w:tc>
        <w:tc>
          <w:tcPr>
            <w:tcW w:w="2499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Физкультурно-оздоровительное</w:t>
            </w:r>
          </w:p>
        </w:tc>
        <w:tc>
          <w:tcPr>
            <w:tcW w:w="2198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C43078" w:rsidRDefault="00C43078" w:rsidP="000A1F6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C43078" w:rsidTr="000A1F64">
        <w:tc>
          <w:tcPr>
            <w:tcW w:w="2499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Фантазёры</w:t>
            </w:r>
          </w:p>
        </w:tc>
        <w:tc>
          <w:tcPr>
            <w:tcW w:w="2499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Художественное </w:t>
            </w:r>
          </w:p>
        </w:tc>
        <w:tc>
          <w:tcPr>
            <w:tcW w:w="2198" w:type="dxa"/>
          </w:tcPr>
          <w:p w:rsidR="00C43078" w:rsidRDefault="00C43078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C43078" w:rsidRDefault="00C43078" w:rsidP="000A1F6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81088F" w:rsidTr="000A1F64"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Человек и его здоровье</w:t>
            </w:r>
          </w:p>
        </w:tc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Физкультурно-оздоровительное</w:t>
            </w:r>
          </w:p>
        </w:tc>
        <w:tc>
          <w:tcPr>
            <w:tcW w:w="2198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81088F" w:rsidTr="000A1F64"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Театральный (ДК)</w:t>
            </w:r>
          </w:p>
        </w:tc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Художественное </w:t>
            </w:r>
          </w:p>
        </w:tc>
        <w:tc>
          <w:tcPr>
            <w:tcW w:w="2198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81088F" w:rsidTr="000A1F64"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Танцевальный (ДК)</w:t>
            </w:r>
          </w:p>
        </w:tc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Художественное</w:t>
            </w:r>
          </w:p>
        </w:tc>
        <w:tc>
          <w:tcPr>
            <w:tcW w:w="2198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81088F" w:rsidTr="000A1F64"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Вокальный (ДК)</w:t>
            </w:r>
          </w:p>
        </w:tc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Художественное</w:t>
            </w:r>
          </w:p>
        </w:tc>
        <w:tc>
          <w:tcPr>
            <w:tcW w:w="2198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81088F" w:rsidTr="0086616C">
        <w:tc>
          <w:tcPr>
            <w:tcW w:w="9997" w:type="dxa"/>
            <w:gridSpan w:val="4"/>
          </w:tcPr>
          <w:p w:rsidR="0081088F" w:rsidRDefault="0081088F" w:rsidP="00B961D4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98449F">
              <w:rPr>
                <w:b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81088F" w:rsidTr="000A1F64"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Шахматы для начинающих</w:t>
            </w:r>
          </w:p>
        </w:tc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Физкультурно-оздоровительное</w:t>
            </w:r>
          </w:p>
        </w:tc>
        <w:tc>
          <w:tcPr>
            <w:tcW w:w="2198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81088F" w:rsidTr="000A1F64"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Фантазёры</w:t>
            </w:r>
          </w:p>
        </w:tc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Художественное </w:t>
            </w:r>
          </w:p>
        </w:tc>
        <w:tc>
          <w:tcPr>
            <w:tcW w:w="2198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  <w:tr w:rsidR="0081088F" w:rsidTr="000A1F64"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>Театральный (ДК)</w:t>
            </w:r>
          </w:p>
        </w:tc>
        <w:tc>
          <w:tcPr>
            <w:tcW w:w="2499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  <w:t xml:space="preserve">Художественное </w:t>
            </w:r>
          </w:p>
        </w:tc>
        <w:tc>
          <w:tcPr>
            <w:tcW w:w="2198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1" w:type="dxa"/>
          </w:tcPr>
          <w:p w:rsidR="0081088F" w:rsidRDefault="0081088F" w:rsidP="0086616C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/>
                <w:i w:val="0"/>
                <w:sz w:val="24"/>
                <w:szCs w:val="24"/>
                <w:u w:val="none"/>
              </w:rPr>
            </w:pPr>
            <w:r w:rsidRPr="00C43078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ДОД</w:t>
            </w:r>
          </w:p>
        </w:tc>
      </w:tr>
    </w:tbl>
    <w:p w:rsidR="00B50195" w:rsidRPr="007661B9" w:rsidRDefault="00B50195" w:rsidP="007661B9">
      <w:pPr>
        <w:tabs>
          <w:tab w:val="left" w:pos="1310"/>
        </w:tabs>
        <w:spacing w:line="360" w:lineRule="auto"/>
        <w:ind w:firstLine="567"/>
        <w:jc w:val="both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</w:p>
    <w:p w:rsidR="00FC007D" w:rsidRPr="00B4359D" w:rsidRDefault="00FC007D" w:rsidP="00B4359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3.4. Модуль «Школьный урок»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59D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</w:t>
      </w:r>
      <w:r w:rsidRPr="00B4359D">
        <w:rPr>
          <w:rFonts w:ascii="Times New Roman" w:hAnsi="Times New Roman" w:cs="Times New Roman"/>
          <w:i/>
          <w:sz w:val="24"/>
          <w:szCs w:val="24"/>
        </w:rPr>
        <w:t>: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B4359D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4359D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proofErr w:type="gramStart"/>
      <w:r w:rsidRPr="00B4359D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32C2C" w:rsidRPr="00B4359D" w:rsidRDefault="00E32C2C" w:rsidP="00B4359D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Style w:val="CharAttribute501"/>
          <w:rFonts w:eastAsia="№Е"/>
          <w:i w:val="0"/>
          <w:sz w:val="24"/>
          <w:szCs w:val="24"/>
          <w:u w:val="none"/>
        </w:rPr>
      </w:pPr>
    </w:p>
    <w:p w:rsidR="00A56261" w:rsidRDefault="00A56261" w:rsidP="00B4359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C007D" w:rsidRPr="00B4359D" w:rsidRDefault="00FC007D" w:rsidP="00B4359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lastRenderedPageBreak/>
        <w:t>3.5. Модуль «Самоуправление»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B4359D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FC007D" w:rsidRPr="00B4359D" w:rsidRDefault="00FC007D" w:rsidP="00B4359D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59D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32C2C" w:rsidRDefault="00FC007D" w:rsidP="00A56261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B4359D">
        <w:rPr>
          <w:rFonts w:ascii="Times New Roman"/>
          <w:sz w:val="24"/>
          <w:szCs w:val="24"/>
        </w:rPr>
        <w:t>флешмобов</w:t>
      </w:r>
      <w:proofErr w:type="spellEnd"/>
      <w:r w:rsidRPr="00B4359D">
        <w:rPr>
          <w:rFonts w:ascii="Times New Roman"/>
          <w:sz w:val="24"/>
          <w:szCs w:val="24"/>
        </w:rPr>
        <w:t xml:space="preserve"> и т.п.);</w:t>
      </w:r>
    </w:p>
    <w:p w:rsidR="00A56261" w:rsidRPr="00A56261" w:rsidRDefault="00A56261" w:rsidP="00A56261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sz w:val="24"/>
          <w:szCs w:val="24"/>
        </w:rPr>
      </w:pPr>
    </w:p>
    <w:p w:rsidR="00FC007D" w:rsidRPr="00B4359D" w:rsidRDefault="00FC007D" w:rsidP="00B4359D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4359D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B4359D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iCs/>
          <w:sz w:val="24"/>
          <w:szCs w:val="24"/>
        </w:rPr>
        <w:t xml:space="preserve">через </w:t>
      </w:r>
      <w:r w:rsidRPr="00B4359D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32C2C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4"/>
          <w:szCs w:val="24"/>
          <w:lang w:eastAsia="ko-KR"/>
        </w:rPr>
      </w:pPr>
      <w:r w:rsidRPr="00B4359D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</w:t>
      </w:r>
      <w:r w:rsidR="00E32C2C" w:rsidRPr="00B4359D">
        <w:rPr>
          <w:rFonts w:ascii="Times New Roman"/>
          <w:iCs/>
          <w:sz w:val="24"/>
          <w:szCs w:val="24"/>
        </w:rPr>
        <w:t xml:space="preserve"> класса.</w:t>
      </w:r>
    </w:p>
    <w:p w:rsidR="00FC007D" w:rsidRPr="00B4359D" w:rsidRDefault="00FC007D" w:rsidP="00B4359D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sz w:val="24"/>
          <w:szCs w:val="24"/>
        </w:rPr>
      </w:pPr>
    </w:p>
    <w:p w:rsidR="00FC007D" w:rsidRPr="00B4359D" w:rsidRDefault="00FC007D" w:rsidP="00B4359D">
      <w:pPr>
        <w:spacing w:line="360" w:lineRule="auto"/>
        <w:ind w:firstLine="567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</w:pPr>
      <w:r w:rsidRPr="00B435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B4359D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  <w:u w:val="none"/>
        </w:rPr>
        <w:t xml:space="preserve">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iCs/>
          <w:sz w:val="24"/>
          <w:szCs w:val="24"/>
        </w:rPr>
        <w:t xml:space="preserve">через </w:t>
      </w:r>
      <w:r w:rsidRPr="00B4359D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B4359D">
        <w:rPr>
          <w:rFonts w:ascii="Times New Roman"/>
          <w:sz w:val="24"/>
          <w:szCs w:val="24"/>
        </w:rPr>
        <w:t>внутриклассных</w:t>
      </w:r>
      <w:proofErr w:type="spellEnd"/>
      <w:r w:rsidRPr="00B4359D">
        <w:rPr>
          <w:rFonts w:ascii="Times New Roman"/>
          <w:sz w:val="24"/>
          <w:szCs w:val="24"/>
        </w:rPr>
        <w:t xml:space="preserve"> дел;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iCs/>
          <w:sz w:val="24"/>
          <w:szCs w:val="24"/>
        </w:rPr>
      </w:pPr>
      <w:r w:rsidRPr="00B4359D">
        <w:rPr>
          <w:rFonts w:ascii="Times New Roman"/>
          <w:iCs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B4359D">
        <w:rPr>
          <w:rFonts w:ascii="Times New Roman"/>
          <w:iCs/>
          <w:sz w:val="24"/>
          <w:szCs w:val="24"/>
        </w:rPr>
        <w:t>контролю за</w:t>
      </w:r>
      <w:proofErr w:type="gramEnd"/>
      <w:r w:rsidRPr="00B4359D">
        <w:rPr>
          <w:rFonts w:ascii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E32C2C" w:rsidRPr="00B4359D" w:rsidRDefault="00E32C2C" w:rsidP="00B4359D">
      <w:pPr>
        <w:pStyle w:val="a3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iCs/>
          <w:sz w:val="24"/>
          <w:szCs w:val="24"/>
        </w:rPr>
      </w:pPr>
    </w:p>
    <w:p w:rsidR="00FC007D" w:rsidRPr="00B4359D" w:rsidRDefault="00FC007D" w:rsidP="00B4359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3.6. Модуль «Детские общественные объединения»</w:t>
      </w:r>
    </w:p>
    <w:p w:rsidR="00FC007D" w:rsidRPr="00B4359D" w:rsidRDefault="00FC007D" w:rsidP="00B4359D">
      <w:pPr>
        <w:pStyle w:val="ParaAttribute38"/>
        <w:spacing w:line="360" w:lineRule="auto"/>
        <w:ind w:right="0" w:firstLine="567"/>
        <w:rPr>
          <w:i/>
          <w:sz w:val="24"/>
          <w:szCs w:val="24"/>
        </w:rPr>
      </w:pPr>
      <w:r w:rsidRPr="00B4359D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</w:t>
      </w:r>
      <w:r w:rsidRPr="00B4359D">
        <w:rPr>
          <w:rFonts w:eastAsia="Calibri"/>
          <w:sz w:val="24"/>
          <w:szCs w:val="24"/>
        </w:rPr>
        <w:lastRenderedPageBreak/>
        <w:t xml:space="preserve">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B4359D">
        <w:rPr>
          <w:rFonts w:eastAsia="Calibri"/>
          <w:sz w:val="24"/>
          <w:szCs w:val="24"/>
        </w:rPr>
        <w:t>через</w:t>
      </w:r>
      <w:proofErr w:type="gramEnd"/>
      <w:r w:rsidR="00E32C2C" w:rsidRPr="00B4359D">
        <w:rPr>
          <w:rFonts w:eastAsia="Calibri"/>
          <w:sz w:val="24"/>
          <w:szCs w:val="24"/>
        </w:rPr>
        <w:t>:</w:t>
      </w:r>
    </w:p>
    <w:p w:rsidR="00FC007D" w:rsidRPr="00B4359D" w:rsidRDefault="00FC007D" w:rsidP="00B4359D">
      <w:pPr>
        <w:widowControl w:val="0"/>
        <w:numPr>
          <w:ilvl w:val="0"/>
          <w:numId w:val="6"/>
        </w:numPr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59D">
        <w:rPr>
          <w:rFonts w:ascii="Times New Roman" w:eastAsia="Calibri" w:hAnsi="Times New Roman" w:cs="Times New Roman"/>
          <w:sz w:val="24"/>
          <w:szCs w:val="24"/>
        </w:rPr>
        <w:t>организацию общественно полезных дел, дающих детям возможность получить</w:t>
      </w:r>
      <w:r w:rsidR="000C24CE" w:rsidRPr="00B4359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4359D">
        <w:rPr>
          <w:rFonts w:ascii="Times New Roman" w:eastAsia="Calibri" w:hAnsi="Times New Roman" w:cs="Times New Roman"/>
          <w:sz w:val="24"/>
          <w:szCs w:val="24"/>
        </w:rPr>
        <w:t xml:space="preserve"> важный для их личностного развития опыт деятельности, направленной на помощь другим </w:t>
      </w:r>
      <w:r w:rsidR="000C24CE" w:rsidRPr="00B4359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4359D">
        <w:rPr>
          <w:rFonts w:ascii="Times New Roman" w:eastAsia="Calibri" w:hAnsi="Times New Roman" w:cs="Times New Roman"/>
          <w:sz w:val="24"/>
          <w:szCs w:val="24"/>
        </w:rPr>
        <w:t xml:space="preserve">людям, своей школе, обществу в целом; развить в себе такие качества как </w:t>
      </w:r>
      <w:r w:rsidRPr="00B4359D">
        <w:rPr>
          <w:rFonts w:ascii="Times New Roman" w:hAnsi="Times New Roman" w:cs="Times New Roman"/>
          <w:sz w:val="24"/>
          <w:szCs w:val="24"/>
        </w:rPr>
        <w:t xml:space="preserve">забота, уважение, </w:t>
      </w:r>
      <w:r w:rsidR="000C24CE" w:rsidRPr="00B4359D">
        <w:rPr>
          <w:rFonts w:ascii="Times New Roman" w:hAnsi="Times New Roman" w:cs="Times New Roman"/>
          <w:sz w:val="24"/>
          <w:szCs w:val="24"/>
        </w:rPr>
        <w:t xml:space="preserve">   </w:t>
      </w:r>
      <w:r w:rsidRPr="00B4359D">
        <w:rPr>
          <w:rFonts w:ascii="Times New Roman" w:hAnsi="Times New Roman" w:cs="Times New Roman"/>
          <w:sz w:val="24"/>
          <w:szCs w:val="24"/>
        </w:rPr>
        <w:t>умение сопереживать, умение общаться, сл</w:t>
      </w:r>
      <w:r w:rsidR="005E0A59" w:rsidRPr="00B4359D">
        <w:rPr>
          <w:rFonts w:ascii="Times New Roman" w:hAnsi="Times New Roman" w:cs="Times New Roman"/>
          <w:sz w:val="24"/>
          <w:szCs w:val="24"/>
        </w:rPr>
        <w:t xml:space="preserve">ушать и слышать других (организация </w:t>
      </w:r>
      <w:r w:rsidR="000C24CE" w:rsidRPr="00B4359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0A59" w:rsidRPr="00B4359D">
        <w:rPr>
          <w:rFonts w:ascii="Times New Roman" w:hAnsi="Times New Roman" w:cs="Times New Roman"/>
          <w:sz w:val="24"/>
          <w:szCs w:val="24"/>
        </w:rPr>
        <w:t xml:space="preserve">праздничных концертов и встреч, изготовление открыток и сувениров учащимися школы </w:t>
      </w:r>
      <w:r w:rsidR="000C24CE" w:rsidRPr="00B4359D">
        <w:rPr>
          <w:rFonts w:ascii="Times New Roman" w:hAnsi="Times New Roman" w:cs="Times New Roman"/>
          <w:sz w:val="24"/>
          <w:szCs w:val="24"/>
        </w:rPr>
        <w:t xml:space="preserve">       </w:t>
      </w:r>
      <w:r w:rsidR="005E0A59" w:rsidRPr="00B4359D">
        <w:rPr>
          <w:rFonts w:ascii="Times New Roman" w:hAnsi="Times New Roman" w:cs="Times New Roman"/>
          <w:sz w:val="24"/>
          <w:szCs w:val="24"/>
        </w:rPr>
        <w:t>пожилым людям</w:t>
      </w:r>
      <w:r w:rsidRPr="00B4359D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B4359D">
        <w:rPr>
          <w:rFonts w:ascii="Times New Roman" w:hAnsi="Times New Roman" w:cs="Times New Roman"/>
          <w:sz w:val="24"/>
          <w:szCs w:val="24"/>
        </w:rPr>
        <w:t xml:space="preserve"> 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4"/>
          <w:szCs w:val="24"/>
        </w:rPr>
      </w:pPr>
      <w:r w:rsidRPr="00B4359D">
        <w:rPr>
          <w:rFonts w:ascii="Times New Roman" w:eastAsia="Calibri"/>
          <w:sz w:val="24"/>
          <w:szCs w:val="24"/>
          <w:lang w:eastAsia="ko-KR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</w:t>
      </w:r>
      <w:r w:rsidR="005E0A59" w:rsidRPr="00B4359D">
        <w:rPr>
          <w:rFonts w:ascii="Times New Roman" w:eastAsia="Calibri"/>
          <w:sz w:val="24"/>
          <w:szCs w:val="24"/>
          <w:lang w:eastAsia="ko-KR"/>
        </w:rPr>
        <w:t xml:space="preserve">дел в школе, </w:t>
      </w:r>
      <w:r w:rsidRPr="00B4359D">
        <w:rPr>
          <w:rFonts w:ascii="Times New Roman" w:eastAsia="Calibri"/>
          <w:sz w:val="24"/>
          <w:szCs w:val="24"/>
          <w:lang w:eastAsia="ko-KR"/>
        </w:rPr>
        <w:t>празднования знаменательных для членов объединения событий;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4"/>
          <w:szCs w:val="24"/>
        </w:rPr>
      </w:pP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рекрутинговые</w:t>
      </w:r>
      <w:proofErr w:type="spellEnd"/>
      <w:r w:rsidRPr="00B4359D">
        <w:rPr>
          <w:rFonts w:ascii="Times New Roman" w:eastAsia="Calibri"/>
          <w:sz w:val="24"/>
          <w:szCs w:val="24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квестов</w:t>
      </w:r>
      <w:proofErr w:type="spellEnd"/>
      <w:r w:rsidRPr="00B4359D">
        <w:rPr>
          <w:rFonts w:ascii="Times New Roman" w:eastAsia="Calibri"/>
          <w:sz w:val="24"/>
          <w:szCs w:val="24"/>
          <w:lang w:eastAsia="ko-KR"/>
        </w:rPr>
        <w:t>, театрализаций и т.п.);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eastAsia="Calibri"/>
          <w:sz w:val="24"/>
          <w:szCs w:val="24"/>
          <w:lang w:eastAsia="ko-KR"/>
        </w:rPr>
      </w:pPr>
      <w:r w:rsidRPr="00B4359D">
        <w:rPr>
          <w:rFonts w:ascii="Times New Roman" w:eastAsia="Calibri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</w:t>
      </w:r>
      <w:r w:rsidR="005E0A59" w:rsidRPr="00B4359D">
        <w:rPr>
          <w:rFonts w:ascii="Times New Roman" w:eastAsia="Calibri"/>
          <w:sz w:val="24"/>
          <w:szCs w:val="24"/>
          <w:lang w:eastAsia="ko-KR"/>
        </w:rPr>
        <w:t>«Содружество», пионеры</w:t>
      </w:r>
      <w:r w:rsidRPr="00B4359D">
        <w:rPr>
          <w:rFonts w:ascii="Times New Roman" w:eastAsia="Calibri"/>
          <w:sz w:val="24"/>
          <w:szCs w:val="24"/>
          <w:lang w:eastAsia="ko-KR"/>
        </w:rPr>
        <w:t>);</w:t>
      </w:r>
    </w:p>
    <w:p w:rsidR="005E0A59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B4359D">
        <w:rPr>
          <w:rFonts w:ascii="Times New Roman" w:eastAsia="Calibri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5E0A59" w:rsidRPr="00B4359D" w:rsidRDefault="005E0A59" w:rsidP="00B4359D">
      <w:pPr>
        <w:pStyle w:val="a3"/>
        <w:tabs>
          <w:tab w:val="left" w:pos="851"/>
          <w:tab w:val="left" w:pos="993"/>
          <w:tab w:val="left" w:pos="1310"/>
        </w:tabs>
        <w:spacing w:line="360" w:lineRule="auto"/>
        <w:ind w:left="567"/>
        <w:rPr>
          <w:rFonts w:ascii="Times New Roman"/>
          <w:b/>
          <w:iCs/>
          <w:sz w:val="24"/>
          <w:szCs w:val="24"/>
        </w:rPr>
      </w:pPr>
    </w:p>
    <w:p w:rsidR="00FC007D" w:rsidRPr="00B4359D" w:rsidRDefault="00FC007D" w:rsidP="00B4359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</w:t>
      </w:r>
      <w:r w:rsidR="005E0A59" w:rsidRPr="00B4359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7</w:t>
      </w:r>
      <w:r w:rsidRPr="00B4359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 Модуль «Профориентация»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  <w:r w:rsidRPr="00B4359D">
        <w:rPr>
          <w:rStyle w:val="CharAttribute511"/>
          <w:rFonts w:eastAsia="№Е" w:hAnsi="Times New Roman" w:cs="Times New Roman"/>
          <w:sz w:val="24"/>
          <w:szCs w:val="24"/>
        </w:rPr>
        <w:t>Эта работа осуществляется</w:t>
      </w:r>
      <w:r w:rsidR="005E0A59" w:rsidRPr="00B4359D">
        <w:rPr>
          <w:rStyle w:val="CharAttribute511"/>
          <w:rFonts w:eastAsia="№Е" w:hAnsi="Times New Roman" w:cs="Times New Roman"/>
          <w:sz w:val="24"/>
          <w:szCs w:val="24"/>
        </w:rPr>
        <w:t xml:space="preserve"> </w:t>
      </w:r>
      <w:proofErr w:type="gramStart"/>
      <w:r w:rsidR="005E0A59" w:rsidRPr="00B4359D">
        <w:rPr>
          <w:rStyle w:val="CharAttribute511"/>
          <w:rFonts w:eastAsia="№Е" w:hAnsi="Times New Roman" w:cs="Times New Roman"/>
          <w:sz w:val="24"/>
          <w:szCs w:val="24"/>
        </w:rPr>
        <w:t>через</w:t>
      </w:r>
      <w:proofErr w:type="gramEnd"/>
      <w:r w:rsidR="005E0A59" w:rsidRPr="00B4359D">
        <w:rPr>
          <w:rStyle w:val="CharAttribute511"/>
          <w:rFonts w:eastAsia="№Е" w:hAnsi="Times New Roman" w:cs="Times New Roman"/>
          <w:sz w:val="24"/>
          <w:szCs w:val="24"/>
        </w:rPr>
        <w:t>:</w:t>
      </w:r>
    </w:p>
    <w:p w:rsidR="00FC007D" w:rsidRPr="00B4359D" w:rsidRDefault="00FC007D" w:rsidP="00B4359D">
      <w:pPr>
        <w:pStyle w:val="a3"/>
        <w:numPr>
          <w:ilvl w:val="0"/>
          <w:numId w:val="3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B4359D">
        <w:rPr>
          <w:rFonts w:ascii="Times New Roman" w:eastAsia="Calibri"/>
          <w:sz w:val="24"/>
          <w:szCs w:val="24"/>
          <w:lang w:eastAsia="ko-KR"/>
        </w:rPr>
        <w:lastRenderedPageBreak/>
        <w:t xml:space="preserve">циклы </w:t>
      </w: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B4359D">
        <w:rPr>
          <w:rFonts w:ascii="Times New Roman" w:eastAsia="Calibri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FC007D" w:rsidRPr="00B4359D" w:rsidRDefault="00FC007D" w:rsidP="00B4359D">
      <w:pPr>
        <w:pStyle w:val="a3"/>
        <w:numPr>
          <w:ilvl w:val="0"/>
          <w:numId w:val="3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профориентационные</w:t>
      </w:r>
      <w:proofErr w:type="spellEnd"/>
      <w:r w:rsidRPr="00B4359D">
        <w:rPr>
          <w:rFonts w:ascii="Times New Roman" w:eastAsia="Calibri"/>
          <w:sz w:val="24"/>
          <w:szCs w:val="24"/>
          <w:lang w:eastAsia="ko-KR"/>
        </w:rPr>
        <w:t xml:space="preserve"> игры: симуляции, деловые игры, квесты, 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FC007D" w:rsidRPr="00B4359D" w:rsidRDefault="00FC007D" w:rsidP="00B4359D">
      <w:pPr>
        <w:pStyle w:val="a3"/>
        <w:numPr>
          <w:ilvl w:val="0"/>
          <w:numId w:val="3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B4359D">
        <w:rPr>
          <w:rFonts w:ascii="Times New Roman" w:eastAsia="Calibri"/>
          <w:sz w:val="24"/>
          <w:szCs w:val="24"/>
          <w:lang w:eastAsia="ko-KR"/>
        </w:rPr>
        <w:t xml:space="preserve">посещение </w:t>
      </w: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B4359D">
        <w:rPr>
          <w:rFonts w:ascii="Times New Roman" w:eastAsia="Calibri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B4359D">
        <w:rPr>
          <w:rFonts w:ascii="Times New Roman" w:eastAsia="Calibri"/>
          <w:sz w:val="24"/>
          <w:szCs w:val="24"/>
          <w:lang w:eastAsia="ko-KR"/>
        </w:rPr>
        <w:t xml:space="preserve"> парков, </w:t>
      </w: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B4359D">
        <w:rPr>
          <w:rFonts w:ascii="Times New Roman" w:eastAsia="Calibri"/>
          <w:sz w:val="24"/>
          <w:szCs w:val="24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FC007D" w:rsidRPr="00B4359D" w:rsidRDefault="00FC007D" w:rsidP="00B4359D">
      <w:pPr>
        <w:pStyle w:val="a3"/>
        <w:numPr>
          <w:ilvl w:val="0"/>
          <w:numId w:val="3"/>
        </w:numPr>
        <w:tabs>
          <w:tab w:val="left" w:pos="885"/>
        </w:tabs>
        <w:spacing w:line="360" w:lineRule="auto"/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B4359D">
        <w:rPr>
          <w:rFonts w:ascii="Times New Roman" w:eastAsia="Calibri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профориентационного</w:t>
      </w:r>
      <w:proofErr w:type="spellEnd"/>
      <w:r w:rsidRPr="00B4359D">
        <w:rPr>
          <w:rFonts w:ascii="Times New Roman" w:eastAsia="Calibri"/>
          <w:sz w:val="24"/>
          <w:szCs w:val="24"/>
          <w:lang w:eastAsia="ko-KR"/>
        </w:rPr>
        <w:t xml:space="preserve"> </w:t>
      </w: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онлайн-тестирования</w:t>
      </w:r>
      <w:proofErr w:type="spellEnd"/>
      <w:r w:rsidRPr="00B4359D">
        <w:rPr>
          <w:rFonts w:ascii="Times New Roman" w:eastAsia="Calibri"/>
          <w:sz w:val="24"/>
          <w:szCs w:val="24"/>
          <w:lang w:eastAsia="ko-KR"/>
        </w:rPr>
        <w:t xml:space="preserve">, прохождение </w:t>
      </w:r>
      <w:proofErr w:type="spellStart"/>
      <w:r w:rsidRPr="00B4359D">
        <w:rPr>
          <w:rFonts w:ascii="Times New Roman" w:eastAsia="Calibri"/>
          <w:sz w:val="24"/>
          <w:szCs w:val="24"/>
          <w:lang w:eastAsia="ko-KR"/>
        </w:rPr>
        <w:t>онлай</w:t>
      </w:r>
      <w:proofErr w:type="gramStart"/>
      <w:r w:rsidRPr="00B4359D">
        <w:rPr>
          <w:rFonts w:ascii="Times New Roman" w:eastAsia="Calibri"/>
          <w:sz w:val="24"/>
          <w:szCs w:val="24"/>
          <w:lang w:eastAsia="ko-KR"/>
        </w:rPr>
        <w:t>н</w:t>
      </w:r>
      <w:proofErr w:type="spellEnd"/>
      <w:r w:rsidR="000C24CE" w:rsidRPr="00B4359D">
        <w:rPr>
          <w:rFonts w:ascii="Times New Roman" w:eastAsia="Calibri"/>
          <w:sz w:val="24"/>
          <w:szCs w:val="24"/>
          <w:lang w:eastAsia="ko-KR"/>
        </w:rPr>
        <w:t>-</w:t>
      </w:r>
      <w:proofErr w:type="gramEnd"/>
      <w:r w:rsidRPr="00B4359D">
        <w:rPr>
          <w:rFonts w:ascii="Times New Roman" w:eastAsia="Calibri"/>
          <w:sz w:val="24"/>
          <w:szCs w:val="24"/>
          <w:lang w:eastAsia="ko-KR"/>
        </w:rPr>
        <w:t xml:space="preserve"> курсов по интересующим профессиям и направлениям образования;</w:t>
      </w:r>
    </w:p>
    <w:p w:rsidR="00FC007D" w:rsidRPr="00B4359D" w:rsidRDefault="00FC007D" w:rsidP="00B4359D">
      <w:pPr>
        <w:pStyle w:val="a3"/>
        <w:numPr>
          <w:ilvl w:val="0"/>
          <w:numId w:val="3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участие в работе всероссийских </w:t>
      </w:r>
      <w:proofErr w:type="spellStart"/>
      <w:r w:rsidRPr="00B4359D">
        <w:rPr>
          <w:rFonts w:ascii="Times New Roman"/>
          <w:sz w:val="24"/>
          <w:szCs w:val="24"/>
        </w:rPr>
        <w:t>профориентационных</w:t>
      </w:r>
      <w:proofErr w:type="spellEnd"/>
      <w:r w:rsidRPr="00B4359D">
        <w:rPr>
          <w:rFonts w:ascii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B4359D">
        <w:rPr>
          <w:rFonts w:ascii="Times New Roman"/>
          <w:sz w:val="24"/>
          <w:szCs w:val="24"/>
        </w:rPr>
        <w:t>в</w:t>
      </w:r>
      <w:proofErr w:type="gramEnd"/>
      <w:r w:rsidRPr="00B4359D">
        <w:rPr>
          <w:rFonts w:ascii="Times New Roman"/>
          <w:sz w:val="24"/>
          <w:szCs w:val="24"/>
        </w:rPr>
        <w:t xml:space="preserve"> </w:t>
      </w:r>
      <w:proofErr w:type="gramStart"/>
      <w:r w:rsidRPr="00B4359D">
        <w:rPr>
          <w:rFonts w:ascii="Times New Roman"/>
          <w:sz w:val="24"/>
          <w:szCs w:val="24"/>
        </w:rPr>
        <w:t>мастер</w:t>
      </w:r>
      <w:proofErr w:type="gramEnd"/>
      <w:r w:rsidRPr="00B4359D">
        <w:rPr>
          <w:rFonts w:ascii="Times New Roman"/>
          <w:sz w:val="24"/>
          <w:szCs w:val="24"/>
        </w:rPr>
        <w:t xml:space="preserve"> классах, посещение открытых уроков;</w:t>
      </w:r>
    </w:p>
    <w:p w:rsidR="00FC007D" w:rsidRPr="00B4359D" w:rsidRDefault="00FC007D" w:rsidP="00B4359D">
      <w:pPr>
        <w:pStyle w:val="a3"/>
        <w:numPr>
          <w:ilvl w:val="0"/>
          <w:numId w:val="3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C007D" w:rsidRPr="00B4359D" w:rsidRDefault="00FC007D" w:rsidP="00B4359D">
      <w:pPr>
        <w:pStyle w:val="a3"/>
        <w:numPr>
          <w:ilvl w:val="0"/>
          <w:numId w:val="3"/>
        </w:numPr>
        <w:tabs>
          <w:tab w:val="left" w:pos="885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0C24CE" w:rsidRPr="00B4359D" w:rsidRDefault="000C24CE" w:rsidP="00B4359D">
      <w:pPr>
        <w:pStyle w:val="a3"/>
        <w:tabs>
          <w:tab w:val="left" w:pos="885"/>
        </w:tabs>
        <w:spacing w:line="360" w:lineRule="auto"/>
        <w:ind w:left="567" w:right="175"/>
        <w:rPr>
          <w:rFonts w:ascii="Times New Roman"/>
          <w:sz w:val="24"/>
          <w:szCs w:val="24"/>
        </w:rPr>
      </w:pPr>
    </w:p>
    <w:p w:rsidR="00FC007D" w:rsidRPr="00B4359D" w:rsidRDefault="00FC007D" w:rsidP="00B43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</w:t>
      </w:r>
      <w:r w:rsidR="000C24CE"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8</w:t>
      </w:r>
      <w:r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. Модуль </w:t>
      </w:r>
      <w:r w:rsidRPr="00B4359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4359D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B435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359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B4359D">
        <w:rPr>
          <w:rFonts w:ascii="Times New Roman" w:hAnsi="Times New Roman" w:cs="Times New Roman"/>
          <w:b/>
          <w:sz w:val="24"/>
          <w:szCs w:val="24"/>
        </w:rPr>
        <w:t>»</w:t>
      </w:r>
    </w:p>
    <w:p w:rsidR="00FC007D" w:rsidRPr="00B4359D" w:rsidRDefault="00FC007D" w:rsidP="00B4359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</w:t>
      </w:r>
      <w:proofErr w:type="spellStart"/>
      <w:r w:rsidRPr="00B4359D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</w:t>
      </w:r>
      <w:proofErr w:type="spellEnd"/>
      <w:r w:rsidRPr="00B43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B4359D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B43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B4359D">
        <w:rPr>
          <w:rFonts w:ascii="Times New Roman" w:eastAsia="Calibri" w:hAnsi="Times New Roman" w:cs="Times New Roman"/>
          <w:sz w:val="24"/>
          <w:szCs w:val="24"/>
        </w:rPr>
        <w:t xml:space="preserve">Воспитательный потенциал школьных </w:t>
      </w:r>
      <w:proofErr w:type="spellStart"/>
      <w:r w:rsidRPr="00B4359D">
        <w:rPr>
          <w:rFonts w:ascii="Times New Roman" w:eastAsia="Calibri" w:hAnsi="Times New Roman" w:cs="Times New Roman"/>
          <w:sz w:val="24"/>
          <w:szCs w:val="24"/>
        </w:rPr>
        <w:t>медиа</w:t>
      </w:r>
      <w:proofErr w:type="spellEnd"/>
      <w:r w:rsidRPr="00B4359D">
        <w:rPr>
          <w:rFonts w:ascii="Times New Roman" w:eastAsia="Calibri" w:hAnsi="Times New Roman" w:cs="Times New Roman"/>
          <w:sz w:val="24"/>
          <w:szCs w:val="24"/>
        </w:rPr>
        <w:t xml:space="preserve"> реализуется в рамках следующих видов и форм деятельности</w:t>
      </w:r>
      <w:r w:rsidR="000C24CE" w:rsidRPr="00B4359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007D" w:rsidRPr="00B4359D" w:rsidRDefault="00FC007D" w:rsidP="00B4359D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sz w:val="24"/>
          <w:szCs w:val="24"/>
        </w:rPr>
      </w:pPr>
      <w:proofErr w:type="gramStart"/>
      <w:r w:rsidRPr="00B4359D">
        <w:rPr>
          <w:rFonts w:ascii="Times New Roman" w:eastAsia="Times New Roman"/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  <w:proofErr w:type="gramEnd"/>
    </w:p>
    <w:p w:rsidR="00FC007D" w:rsidRPr="00B4359D" w:rsidRDefault="00FC007D" w:rsidP="00B4359D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sz w:val="24"/>
          <w:szCs w:val="24"/>
        </w:rPr>
      </w:pPr>
      <w:proofErr w:type="gramStart"/>
      <w:r w:rsidRPr="00B4359D">
        <w:rPr>
          <w:rFonts w:ascii="Times New Roman"/>
          <w:sz w:val="24"/>
          <w:szCs w:val="24"/>
        </w:rPr>
        <w:t>школьный</w:t>
      </w:r>
      <w:proofErr w:type="gramEnd"/>
      <w:r w:rsidRPr="00B4359D">
        <w:rPr>
          <w:rFonts w:ascii="Times New Roman"/>
          <w:sz w:val="24"/>
          <w:szCs w:val="24"/>
        </w:rPr>
        <w:t xml:space="preserve"> </w:t>
      </w:r>
      <w:proofErr w:type="spellStart"/>
      <w:r w:rsidRPr="00B4359D">
        <w:rPr>
          <w:rFonts w:ascii="Times New Roman"/>
          <w:sz w:val="24"/>
          <w:szCs w:val="24"/>
        </w:rPr>
        <w:t>медиацентр</w:t>
      </w:r>
      <w:proofErr w:type="spellEnd"/>
      <w:r w:rsidRPr="00B4359D">
        <w:rPr>
          <w:rFonts w:ascii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</w:t>
      </w:r>
      <w:r w:rsidRPr="00B4359D">
        <w:rPr>
          <w:rFonts w:ascii="Times New Roman"/>
          <w:sz w:val="24"/>
          <w:szCs w:val="24"/>
        </w:rPr>
        <w:lastRenderedPageBreak/>
        <w:t xml:space="preserve">видеосъемку и </w:t>
      </w:r>
      <w:proofErr w:type="spellStart"/>
      <w:r w:rsidRPr="00B4359D">
        <w:rPr>
          <w:rFonts w:ascii="Times New Roman"/>
          <w:sz w:val="24"/>
          <w:szCs w:val="24"/>
        </w:rPr>
        <w:t>мультимедийное</w:t>
      </w:r>
      <w:proofErr w:type="spellEnd"/>
      <w:r w:rsidRPr="00B4359D">
        <w:rPr>
          <w:rFonts w:ascii="Times New Roman"/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вечеров, дискотек;</w:t>
      </w:r>
    </w:p>
    <w:p w:rsidR="00FC007D" w:rsidRPr="00B4359D" w:rsidRDefault="00FC007D" w:rsidP="00B4359D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sz w:val="24"/>
          <w:szCs w:val="24"/>
        </w:rPr>
      </w:pPr>
      <w:proofErr w:type="gramStart"/>
      <w:r w:rsidRPr="00B4359D">
        <w:rPr>
          <w:rFonts w:ascii="Times New Roman"/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FC007D" w:rsidRPr="00B4359D" w:rsidRDefault="00FC007D" w:rsidP="00B4359D">
      <w:pPr>
        <w:pStyle w:val="a3"/>
        <w:numPr>
          <w:ilvl w:val="0"/>
          <w:numId w:val="16"/>
        </w:numPr>
        <w:shd w:val="clear" w:color="auto" w:fill="FFFFFF"/>
        <w:spacing w:line="360" w:lineRule="auto"/>
        <w:ind w:left="0" w:firstLine="567"/>
        <w:contextualSpacing/>
        <w:rPr>
          <w:rFonts w:ascii="Times New Roman"/>
          <w:sz w:val="24"/>
          <w:szCs w:val="24"/>
        </w:rPr>
      </w:pPr>
      <w:r w:rsidRPr="00B4359D">
        <w:rPr>
          <w:rFonts w:ascii="Times New Roman" w:eastAsia="Times New Roman"/>
          <w:sz w:val="24"/>
          <w:szCs w:val="24"/>
        </w:rPr>
        <w:t xml:space="preserve">участие школьников в региональных или всероссийских конкурсах </w:t>
      </w:r>
      <w:r w:rsidRPr="00B4359D">
        <w:rPr>
          <w:rFonts w:ascii="Times New Roman"/>
          <w:sz w:val="24"/>
          <w:szCs w:val="24"/>
          <w:shd w:val="clear" w:color="auto" w:fill="FFFFFF"/>
        </w:rPr>
        <w:t xml:space="preserve">школьных </w:t>
      </w:r>
      <w:proofErr w:type="spellStart"/>
      <w:r w:rsidRPr="00B4359D">
        <w:rPr>
          <w:rFonts w:ascii="Times New Roman"/>
          <w:sz w:val="24"/>
          <w:szCs w:val="24"/>
          <w:shd w:val="clear" w:color="auto" w:fill="FFFFFF"/>
        </w:rPr>
        <w:t>медиа</w:t>
      </w:r>
      <w:proofErr w:type="spellEnd"/>
      <w:r w:rsidRPr="00B4359D">
        <w:rPr>
          <w:rFonts w:ascii="Times New Roman"/>
          <w:sz w:val="24"/>
          <w:szCs w:val="24"/>
          <w:shd w:val="clear" w:color="auto" w:fill="FFFFFF"/>
        </w:rPr>
        <w:t>.</w:t>
      </w:r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4CE" w:rsidRPr="00B4359D" w:rsidRDefault="00877F16" w:rsidP="00B4359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3.9</w:t>
      </w:r>
      <w:r w:rsidR="000C24CE" w:rsidRPr="00B4359D">
        <w:rPr>
          <w:rFonts w:ascii="Times New Roman" w:hAnsi="Times New Roman" w:cs="Times New Roman"/>
          <w:b/>
          <w:sz w:val="24"/>
          <w:szCs w:val="24"/>
        </w:rPr>
        <w:t>. «Профилактика»</w:t>
      </w:r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ab/>
        <w:t xml:space="preserve"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>, воспитанию законопослушного поведения реализуется через следующие направления:</w:t>
      </w:r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 • 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 xml:space="preserve"> веществ (ПАВ), алкогольной продукции, 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>;</w:t>
      </w:r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 • обеспечение психологической безопасности для благополучного и безопасного детства, формирование жизнестойкости несовершеннолетних. </w:t>
      </w:r>
      <w:proofErr w:type="gramStart"/>
      <w:r w:rsidRPr="00B4359D">
        <w:rPr>
          <w:rFonts w:ascii="Times New Roman" w:hAnsi="Times New Roman" w:cs="Times New Roman"/>
          <w:sz w:val="24"/>
          <w:szCs w:val="24"/>
        </w:rPr>
        <w:t xml:space="preserve">Общей причиной подросткового суицида  является социально-психологическая </w:t>
      </w:r>
      <w:proofErr w:type="spellStart"/>
      <w:r w:rsidRPr="00B4359D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B4359D">
        <w:rPr>
          <w:rFonts w:ascii="Times New Roman" w:hAnsi="Times New Roman" w:cs="Times New Roman"/>
          <w:sz w:val="24"/>
          <w:szCs w:val="24"/>
        </w:rPr>
        <w:t xml:space="preserve">, возникающая под влиянием острых психотравмирующих ситуаций; </w:t>
      </w:r>
      <w:proofErr w:type="gramEnd"/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• приоритетным направлением деятельности по защите детей от жестокого обращения является первичная профилактика – предупреждение возникновения факторов риска проявления жестокого обращения, выявление и коррекция проблем в семейных отношениях на ранней стадии, обеспечение условий для эффективного выполнения функций семьей (репродуктивной, педагогической, функции социализации и т.д.); </w:t>
      </w:r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lastRenderedPageBreak/>
        <w:t xml:space="preserve">• привлечение школьников к проблеме межэтнических отношений, через организацию классных часов, круглых столов, мастер-классов; </w:t>
      </w:r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• мониторинг ежедневной занятости учащихся, состоящих на всех видах профилактического учета; </w:t>
      </w:r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• заседание Совета профилактики; </w:t>
      </w:r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• коллективные и индивидуальные профилактические беседы с учащимися инспектором ОПДН, наркологом, представителями духовенства; </w:t>
      </w:r>
    </w:p>
    <w:p w:rsidR="000C24CE" w:rsidRPr="00B4359D" w:rsidRDefault="000C24CE" w:rsidP="00B4359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• спортивно-массовые мероприятия, направленные на пропаганду занятий спортом и здорового образа жизни.</w:t>
      </w:r>
    </w:p>
    <w:p w:rsidR="00FC007D" w:rsidRPr="00B4359D" w:rsidRDefault="00FC007D" w:rsidP="00B4359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3.10. Модуль </w:t>
      </w:r>
      <w:r w:rsidRPr="00B4359D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FC007D" w:rsidRPr="00B4359D" w:rsidRDefault="00FC007D" w:rsidP="00B4359D">
      <w:pPr>
        <w:pStyle w:val="ParaAttribute38"/>
        <w:spacing w:line="360" w:lineRule="auto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B4359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B4359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B4359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="00327CD7" w:rsidRPr="00B4359D">
        <w:rPr>
          <w:sz w:val="24"/>
          <w:szCs w:val="24"/>
        </w:rPr>
        <w:t>: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4"/>
          <w:szCs w:val="24"/>
        </w:rPr>
      </w:pPr>
      <w:proofErr w:type="gramStart"/>
      <w:r w:rsidRPr="00B4359D">
        <w:rPr>
          <w:rFonts w:ascii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B4359D">
        <w:rPr>
          <w:rFonts w:ascii="Times New Roman"/>
          <w:sz w:val="24"/>
          <w:szCs w:val="24"/>
        </w:rPr>
        <w:t>фотоотчетов</w:t>
      </w:r>
      <w:proofErr w:type="spellEnd"/>
      <w:r w:rsidRPr="00B4359D">
        <w:rPr>
          <w:rFonts w:ascii="Times New Roman"/>
          <w:sz w:val="24"/>
          <w:szCs w:val="24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FC007D" w:rsidRPr="00B4359D" w:rsidRDefault="00FC007D" w:rsidP="00B4359D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озеленение</w:t>
      </w:r>
      <w:r w:rsidRPr="00B4359D">
        <w:rPr>
          <w:rStyle w:val="CharAttribute526"/>
          <w:rFonts w:eastAsia="№Е"/>
          <w:sz w:val="24"/>
          <w:szCs w:val="24"/>
        </w:rPr>
        <w:t xml:space="preserve"> пришколь</w:t>
      </w:r>
      <w:r w:rsidR="00327CD7" w:rsidRPr="00B4359D">
        <w:rPr>
          <w:rStyle w:val="CharAttribute526"/>
          <w:rFonts w:eastAsia="№Е"/>
          <w:sz w:val="24"/>
          <w:szCs w:val="24"/>
        </w:rPr>
        <w:t xml:space="preserve">ной территории, разбивка клумб </w:t>
      </w:r>
      <w:r w:rsidRPr="00B4359D">
        <w:rPr>
          <w:rStyle w:val="CharAttribute526"/>
          <w:rFonts w:eastAsia="№Е"/>
          <w:sz w:val="24"/>
          <w:szCs w:val="24"/>
        </w:rPr>
        <w:t>во дворе школы беседок;</w:t>
      </w:r>
      <w:r w:rsidRPr="00B4359D">
        <w:rPr>
          <w:rFonts w:ascii="Times New Roman"/>
          <w:sz w:val="24"/>
          <w:szCs w:val="24"/>
        </w:rPr>
        <w:t xml:space="preserve"> </w:t>
      </w:r>
    </w:p>
    <w:p w:rsidR="00FC007D" w:rsidRPr="00B4359D" w:rsidRDefault="00FC007D" w:rsidP="00B4359D">
      <w:pPr>
        <w:widowControl w:val="0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FC007D" w:rsidRPr="00B4359D" w:rsidRDefault="00FC007D" w:rsidP="00B4359D">
      <w:pPr>
        <w:widowControl w:val="0"/>
        <w:numPr>
          <w:ilvl w:val="0"/>
          <w:numId w:val="3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59D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FC007D" w:rsidRPr="00B4359D" w:rsidRDefault="00FC007D" w:rsidP="00B4359D">
      <w:pPr>
        <w:widowControl w:val="0"/>
        <w:numPr>
          <w:ilvl w:val="0"/>
          <w:numId w:val="4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327CD7" w:rsidRPr="00B4359D" w:rsidRDefault="00327CD7" w:rsidP="00B4359D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C007D" w:rsidRPr="00B4359D" w:rsidRDefault="00FC007D" w:rsidP="00B4359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9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3.11. Модуль </w:t>
      </w:r>
      <w:r w:rsidRPr="00B4359D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FC007D" w:rsidRPr="00B4359D" w:rsidRDefault="00FC007D" w:rsidP="00B4359D">
      <w:pPr>
        <w:tabs>
          <w:tab w:val="left" w:pos="851"/>
        </w:tabs>
        <w:spacing w:line="36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r w:rsidR="00327CD7" w:rsidRPr="00B4359D">
        <w:rPr>
          <w:rFonts w:ascii="Times New Roman" w:hAnsi="Times New Roman" w:cs="Times New Roman"/>
          <w:sz w:val="24"/>
          <w:szCs w:val="24"/>
        </w:rPr>
        <w:t>:</w:t>
      </w:r>
    </w:p>
    <w:p w:rsidR="00FC007D" w:rsidRPr="00B4359D" w:rsidRDefault="00FC007D" w:rsidP="00B4359D">
      <w:pPr>
        <w:pStyle w:val="ParaAttribute38"/>
        <w:spacing w:line="360" w:lineRule="auto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B4359D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Общешкольный род</w:t>
      </w:r>
      <w:r w:rsidR="00327CD7" w:rsidRPr="00B4359D">
        <w:rPr>
          <w:rFonts w:ascii="Times New Roman"/>
          <w:sz w:val="24"/>
          <w:szCs w:val="24"/>
        </w:rPr>
        <w:t>ительский комитет и С</w:t>
      </w:r>
      <w:r w:rsidRPr="00B4359D">
        <w:rPr>
          <w:rFonts w:ascii="Times New Roman"/>
          <w:sz w:val="24"/>
          <w:szCs w:val="24"/>
        </w:rPr>
        <w:t>овет школы, участвующие в управлении образовательной организацией и решении вопросов воспитания и социализации их детей;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327CD7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</w:t>
      </w:r>
      <w:r w:rsidR="00327CD7" w:rsidRPr="00B4359D">
        <w:rPr>
          <w:rFonts w:ascii="Times New Roman"/>
          <w:sz w:val="24"/>
          <w:szCs w:val="24"/>
        </w:rPr>
        <w:t>.</w:t>
      </w:r>
    </w:p>
    <w:p w:rsidR="00FC007D" w:rsidRPr="00B4359D" w:rsidRDefault="00FC007D" w:rsidP="00B4359D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 </w:t>
      </w:r>
    </w:p>
    <w:p w:rsidR="00FC007D" w:rsidRPr="00B4359D" w:rsidRDefault="00FC007D" w:rsidP="00B4359D">
      <w:pPr>
        <w:pStyle w:val="a3"/>
        <w:shd w:val="clear" w:color="auto" w:fill="FFFFFF"/>
        <w:tabs>
          <w:tab w:val="left" w:pos="993"/>
          <w:tab w:val="left" w:pos="1310"/>
          <w:tab w:val="center" w:pos="5174"/>
        </w:tabs>
        <w:spacing w:line="360" w:lineRule="auto"/>
        <w:ind w:left="567" w:right="-1"/>
        <w:rPr>
          <w:rFonts w:ascii="Times New Roman"/>
          <w:b/>
          <w:i/>
          <w:sz w:val="24"/>
          <w:szCs w:val="24"/>
        </w:rPr>
      </w:pPr>
      <w:r w:rsidRPr="00B4359D">
        <w:rPr>
          <w:rFonts w:ascii="Times New Roman"/>
          <w:b/>
          <w:i/>
          <w:sz w:val="24"/>
          <w:szCs w:val="24"/>
        </w:rPr>
        <w:t>На индивидуальном уровне:</w:t>
      </w:r>
      <w:r w:rsidR="00327CD7" w:rsidRPr="00B4359D">
        <w:rPr>
          <w:rFonts w:ascii="Times New Roman"/>
          <w:b/>
          <w:i/>
          <w:sz w:val="24"/>
          <w:szCs w:val="24"/>
        </w:rPr>
        <w:tab/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B4359D">
        <w:rPr>
          <w:rFonts w:ascii="Times New Roman"/>
          <w:sz w:val="24"/>
          <w:szCs w:val="24"/>
        </w:rPr>
        <w:t>внутриклассных</w:t>
      </w:r>
      <w:proofErr w:type="spellEnd"/>
      <w:r w:rsidRPr="00B4359D">
        <w:rPr>
          <w:rFonts w:ascii="Times New Roman"/>
          <w:sz w:val="24"/>
          <w:szCs w:val="24"/>
        </w:rPr>
        <w:t xml:space="preserve"> мероприятий воспитательной направленности;</w:t>
      </w:r>
    </w:p>
    <w:p w:rsidR="00FC007D" w:rsidRPr="00B4359D" w:rsidRDefault="00FC007D" w:rsidP="00B4359D">
      <w:pPr>
        <w:pStyle w:val="a3"/>
        <w:numPr>
          <w:ilvl w:val="0"/>
          <w:numId w:val="6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/>
          <w:sz w:val="24"/>
          <w:szCs w:val="24"/>
        </w:rPr>
      </w:pPr>
      <w:r w:rsidRPr="00B4359D">
        <w:rPr>
          <w:rFonts w:ascii="Times New Roman"/>
          <w:sz w:val="24"/>
          <w:szCs w:val="24"/>
        </w:rPr>
        <w:t xml:space="preserve">индивидуальное консультирование </w:t>
      </w:r>
      <w:proofErr w:type="spellStart"/>
      <w:r w:rsidRPr="00B4359D">
        <w:rPr>
          <w:rFonts w:ascii="Times New Roman"/>
          <w:sz w:val="24"/>
          <w:szCs w:val="24"/>
        </w:rPr>
        <w:t>c</w:t>
      </w:r>
      <w:proofErr w:type="spellEnd"/>
      <w:r w:rsidRPr="00B4359D">
        <w:rPr>
          <w:rFonts w:ascii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FC007D" w:rsidRPr="00B4359D" w:rsidRDefault="00FC007D" w:rsidP="00B4359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FC007D" w:rsidRPr="00B4359D" w:rsidRDefault="00C4397A" w:rsidP="00B4359D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/>
          <w:b/>
          <w:iCs/>
          <w:color w:val="000000"/>
          <w:w w:val="0"/>
          <w:sz w:val="24"/>
          <w:szCs w:val="24"/>
        </w:rPr>
        <w:t xml:space="preserve">Раздел </w:t>
      </w:r>
      <w:r w:rsidR="00FC007D" w:rsidRPr="00B4359D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ОСНОВНЫЕ НАПРАВЛЕНИЯ САМОАНАЛИЗА </w:t>
      </w:r>
      <w:r>
        <w:rPr>
          <w:rFonts w:ascii="Times New Roman"/>
          <w:b/>
          <w:iCs/>
          <w:color w:val="000000"/>
          <w:w w:val="0"/>
          <w:sz w:val="24"/>
          <w:szCs w:val="24"/>
        </w:rPr>
        <w:t xml:space="preserve">                            </w:t>
      </w:r>
      <w:r w:rsidR="00FC007D" w:rsidRPr="00B4359D">
        <w:rPr>
          <w:rFonts w:ascii="Times New Roman"/>
          <w:b/>
          <w:iCs/>
          <w:color w:val="000000"/>
          <w:w w:val="0"/>
          <w:sz w:val="24"/>
          <w:szCs w:val="24"/>
        </w:rPr>
        <w:t>ВОСПИТАТЕЛЬНОЙ РАБОТЫ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</w:t>
      </w:r>
      <w:r w:rsidR="00327CD7" w:rsidRPr="00B4359D">
        <w:rPr>
          <w:rFonts w:ascii="Times New Roman" w:hAnsi="Times New Roman" w:cs="Times New Roman"/>
          <w:sz w:val="24"/>
          <w:szCs w:val="24"/>
        </w:rPr>
        <w:t>школы.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lastRenderedPageBreak/>
        <w:t>Основными принципами, на основе которых осуществляется самоанализ воспитательной работы в школе, являются: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4359D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B4359D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4359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 могут</w:t>
      </w:r>
      <w:r w:rsidR="00B4359D" w:rsidRPr="00B4359D">
        <w:rPr>
          <w:rFonts w:ascii="Times New Roman" w:hAnsi="Times New Roman" w:cs="Times New Roman"/>
          <w:sz w:val="24"/>
          <w:szCs w:val="24"/>
        </w:rPr>
        <w:t>: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35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</w:t>
      </w:r>
      <w:r w:rsidRPr="00B4359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учебный год; какие проблемы решить не удалось и почему; какие новые проблемы появились, </w:t>
      </w:r>
      <w:proofErr w:type="gramStart"/>
      <w:r w:rsidRPr="00B4359D">
        <w:rPr>
          <w:rFonts w:ascii="Times New Roman" w:hAnsi="Times New Roman" w:cs="Times New Roman"/>
          <w:iCs/>
          <w:sz w:val="24"/>
          <w:szCs w:val="24"/>
        </w:rPr>
        <w:t>над</w:t>
      </w:r>
      <w:proofErr w:type="gramEnd"/>
      <w:r w:rsidRPr="00B4359D">
        <w:rPr>
          <w:rFonts w:ascii="Times New Roman" w:hAnsi="Times New Roman" w:cs="Times New Roman"/>
          <w:iCs/>
          <w:sz w:val="24"/>
          <w:szCs w:val="24"/>
        </w:rPr>
        <w:t xml:space="preserve"> чем далее предстоит работать педагогическому коллективу.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359D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FC007D" w:rsidRPr="00B4359D" w:rsidRDefault="00FC007D" w:rsidP="00B4359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B4359D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B4359D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B435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B43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359D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="00B4359D" w:rsidRPr="00B4359D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="00B4359D">
        <w:rPr>
          <w:rFonts w:ascii="Times New Roman" w:hAnsi="Times New Roman" w:cs="Times New Roman"/>
          <w:iCs/>
          <w:sz w:val="24"/>
          <w:szCs w:val="24"/>
        </w:rPr>
        <w:t>: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B4359D">
        <w:rPr>
          <w:rFonts w:ascii="Times New Roman" w:hAnsi="Times New Roman" w:cs="Times New Roman"/>
          <w:sz w:val="24"/>
          <w:szCs w:val="24"/>
        </w:rPr>
        <w:t>о</w:t>
      </w:r>
      <w:r w:rsidRPr="00B4359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B4359D">
        <w:rPr>
          <w:rFonts w:ascii="Times New Roman" w:hAnsi="Times New Roman" w:cs="Times New Roman"/>
          <w:sz w:val="24"/>
          <w:szCs w:val="24"/>
        </w:rPr>
        <w:t>дел;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B4359D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B4359D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B4359D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B4359D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spellStart"/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</w:t>
      </w:r>
      <w:proofErr w:type="gramStart"/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>школьных</w:t>
      </w:r>
      <w:proofErr w:type="gramEnd"/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spellStart"/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>медиа</w:t>
      </w:r>
      <w:proofErr w:type="spellEnd"/>
      <w:r w:rsidRPr="00B4359D">
        <w:rPr>
          <w:rStyle w:val="CharAttribute484"/>
          <w:rFonts w:eastAsia="№Е" w:hAnsi="Times New Roman" w:cs="Times New Roman"/>
          <w:i w:val="0"/>
          <w:sz w:val="24"/>
          <w:szCs w:val="24"/>
        </w:rPr>
        <w:t>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B4359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FC007D" w:rsidRPr="00B4359D" w:rsidRDefault="00FC007D" w:rsidP="00B4359D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C4397A" w:rsidRDefault="00FC007D" w:rsidP="00A56261">
      <w:pPr>
        <w:adjustRightInd w:val="0"/>
        <w:spacing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59D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B4359D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84B49" w:rsidRDefault="00C4397A" w:rsidP="00784B4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C4397A">
        <w:rPr>
          <w:rFonts w:ascii="Times New Roman"/>
          <w:b/>
          <w:iCs/>
          <w:color w:val="000000"/>
          <w:w w:val="0"/>
          <w:sz w:val="24"/>
          <w:szCs w:val="24"/>
        </w:rPr>
        <w:lastRenderedPageBreak/>
        <w:t>Раздел 5. ПРИЛОЖЕНИЕ</w:t>
      </w:r>
    </w:p>
    <w:p w:rsidR="00DA18DA" w:rsidRPr="00DA18DA" w:rsidRDefault="00DA18DA" w:rsidP="00DA18D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94"/>
        <w:gridCol w:w="142"/>
        <w:gridCol w:w="992"/>
        <w:gridCol w:w="1843"/>
        <w:gridCol w:w="275"/>
        <w:gridCol w:w="117"/>
        <w:gridCol w:w="2868"/>
      </w:tblGrid>
      <w:tr w:rsidR="0099096B" w:rsidRPr="001E2183" w:rsidTr="00290B98">
        <w:trPr>
          <w:trHeight w:val="2286"/>
        </w:trPr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9096B" w:rsidRPr="001E2183" w:rsidRDefault="0099096B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A18DA" w:rsidRDefault="00784B49" w:rsidP="00E54796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5.1. </w:t>
            </w:r>
            <w:r w:rsidR="0099096B"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</w:t>
            </w:r>
            <w:r w:rsidR="00DA18DA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DA18DA" w:rsidRDefault="00DA18DA" w:rsidP="00E54796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МКОУ «Краснооктябрьская СШ имени В.Н. Фомина»</w:t>
            </w:r>
            <w:r w:rsidR="0099096B"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99096B" w:rsidRDefault="0099096B" w:rsidP="00E54796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2021 - 2022</w:t>
            </w: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5A5CD5" w:rsidRPr="001E2183" w:rsidRDefault="005A5CD5" w:rsidP="00E54796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1 – 4 кЛАССЫ</w:t>
            </w:r>
          </w:p>
          <w:p w:rsidR="0099096B" w:rsidRPr="001E2183" w:rsidRDefault="0099096B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9096B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1E2183" w:rsidRDefault="0099096B" w:rsidP="00E54796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9096B" w:rsidRPr="001E2183" w:rsidRDefault="0099096B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:rsidR="0099096B" w:rsidRPr="001E2183" w:rsidRDefault="0099096B" w:rsidP="00E54796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9096B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1E2183" w:rsidRDefault="0099096B" w:rsidP="00E54796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9096B" w:rsidRPr="001E2183" w:rsidRDefault="0099096B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1E2183" w:rsidRDefault="0099096B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9096B" w:rsidRPr="001E2183" w:rsidRDefault="0099096B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1E2183" w:rsidRDefault="0099096B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9096B" w:rsidRPr="001E2183" w:rsidRDefault="0099096B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99096B" w:rsidRPr="001E2183" w:rsidRDefault="0099096B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1E2183" w:rsidRDefault="0099096B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99096B" w:rsidRPr="001E2183" w:rsidRDefault="0099096B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9096B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6C" w:rsidRPr="0086616C" w:rsidRDefault="0086616C" w:rsidP="00D022D1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Торжественная линейка</w:t>
            </w:r>
          </w:p>
          <w:p w:rsidR="0099096B" w:rsidRPr="0086616C" w:rsidRDefault="0086616C" w:rsidP="00D022D1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«Здравствуй, школа!»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86616C" w:rsidRDefault="0086616C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86616C" w:rsidRDefault="0086616C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01.09.2021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86616C" w:rsidRDefault="0086616C" w:rsidP="00746A12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 xml:space="preserve">Отв. директора по ВР, </w:t>
            </w:r>
            <w:r w:rsidR="00746A12">
              <w:rPr>
                <w:sz w:val="24"/>
                <w:szCs w:val="24"/>
              </w:rPr>
              <w:t xml:space="preserve">       </w:t>
            </w:r>
            <w:r w:rsidR="00AB01C9">
              <w:rPr>
                <w:sz w:val="24"/>
                <w:szCs w:val="24"/>
              </w:rPr>
              <w:t xml:space="preserve">   </w:t>
            </w:r>
            <w:r w:rsidRPr="0086616C">
              <w:rPr>
                <w:sz w:val="24"/>
                <w:szCs w:val="24"/>
              </w:rPr>
              <w:t>старший вожатый</w:t>
            </w:r>
          </w:p>
        </w:tc>
      </w:tr>
      <w:tr w:rsidR="0099096B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6C" w:rsidRDefault="0086616C" w:rsidP="00D022D1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Мероприятия</w:t>
            </w:r>
          </w:p>
          <w:p w:rsidR="0086616C" w:rsidRDefault="0086616C" w:rsidP="00D022D1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«Школы безопасности»</w:t>
            </w:r>
          </w:p>
          <w:p w:rsidR="00746A12" w:rsidRDefault="0086616C" w:rsidP="00D022D1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86616C">
              <w:rPr>
                <w:sz w:val="24"/>
                <w:szCs w:val="24"/>
              </w:rPr>
              <w:t xml:space="preserve">(по профилактике ДДТТ, </w:t>
            </w:r>
            <w:r w:rsidR="00AB01C9">
              <w:rPr>
                <w:sz w:val="24"/>
                <w:szCs w:val="24"/>
              </w:rPr>
              <w:t xml:space="preserve">              </w:t>
            </w:r>
            <w:r w:rsidRPr="0086616C">
              <w:rPr>
                <w:sz w:val="24"/>
                <w:szCs w:val="24"/>
              </w:rPr>
              <w:t xml:space="preserve">пожарной безопасности, </w:t>
            </w:r>
            <w:r w:rsidR="00AB01C9">
              <w:rPr>
                <w:sz w:val="24"/>
                <w:szCs w:val="24"/>
              </w:rPr>
              <w:t xml:space="preserve">                </w:t>
            </w:r>
            <w:r w:rsidRPr="0086616C">
              <w:rPr>
                <w:sz w:val="24"/>
                <w:szCs w:val="24"/>
              </w:rPr>
              <w:t xml:space="preserve">экстремизма, терроризма, </w:t>
            </w:r>
            <w:r w:rsidR="00AB01C9">
              <w:rPr>
                <w:sz w:val="24"/>
                <w:szCs w:val="24"/>
              </w:rPr>
              <w:t xml:space="preserve">             </w:t>
            </w:r>
            <w:r w:rsidRPr="0086616C">
              <w:rPr>
                <w:sz w:val="24"/>
                <w:szCs w:val="24"/>
              </w:rPr>
              <w:t>разработка схемы-м</w:t>
            </w:r>
            <w:r w:rsidR="00746A12">
              <w:rPr>
                <w:sz w:val="24"/>
                <w:szCs w:val="24"/>
              </w:rPr>
              <w:t xml:space="preserve">аршрута </w:t>
            </w:r>
            <w:r w:rsidR="00AB01C9">
              <w:rPr>
                <w:sz w:val="24"/>
                <w:szCs w:val="24"/>
              </w:rPr>
              <w:t xml:space="preserve">         </w:t>
            </w:r>
            <w:r w:rsidR="00746A12">
              <w:rPr>
                <w:sz w:val="24"/>
                <w:szCs w:val="24"/>
              </w:rPr>
              <w:t>«Дом-школа-дом»,</w:t>
            </w:r>
            <w:proofErr w:type="gramEnd"/>
          </w:p>
          <w:p w:rsidR="0099096B" w:rsidRPr="0086616C" w:rsidRDefault="0086616C" w:rsidP="00D022D1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учебно-</w:t>
            </w:r>
            <w:r w:rsidR="00AB01C9">
              <w:rPr>
                <w:sz w:val="24"/>
                <w:szCs w:val="24"/>
              </w:rPr>
              <w:t>тренировочная</w:t>
            </w:r>
            <w:r w:rsidR="00746A12">
              <w:rPr>
                <w:sz w:val="24"/>
                <w:szCs w:val="24"/>
              </w:rPr>
              <w:t xml:space="preserve"> </w:t>
            </w:r>
            <w:r w:rsidRPr="0086616C">
              <w:rPr>
                <w:sz w:val="24"/>
                <w:szCs w:val="24"/>
              </w:rPr>
              <w:t>эвакуация учащихся из здания).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86616C" w:rsidRDefault="0086616C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86616C" w:rsidRDefault="0086616C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86616C" w:rsidRDefault="00746A12" w:rsidP="00746A12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 директора по ВР,      </w:t>
            </w:r>
            <w:r w:rsidR="00AB01C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86616C" w:rsidRPr="0086616C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 xml:space="preserve">  </w:t>
            </w:r>
            <w:r w:rsidR="00AB01C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="00593CF3">
              <w:rPr>
                <w:sz w:val="24"/>
                <w:szCs w:val="24"/>
              </w:rPr>
              <w:t>преподаватель</w:t>
            </w:r>
            <w:r w:rsidR="0086616C" w:rsidRPr="0086616C">
              <w:rPr>
                <w:sz w:val="24"/>
                <w:szCs w:val="24"/>
              </w:rPr>
              <w:t>-организатор ОБЖ</w:t>
            </w:r>
          </w:p>
        </w:tc>
      </w:tr>
      <w:tr w:rsidR="0099096B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6C" w:rsidRPr="0086616C" w:rsidRDefault="0086616C" w:rsidP="00D022D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День солидарности в борьбе с терроризмом</w:t>
            </w:r>
          </w:p>
          <w:p w:rsidR="0099096B" w:rsidRPr="0086616C" w:rsidRDefault="0086616C" w:rsidP="00D022D1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6616C">
              <w:rPr>
                <w:sz w:val="24"/>
                <w:szCs w:val="24"/>
              </w:rPr>
              <w:t>Акция «Беслан - мы помним!»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86616C" w:rsidRDefault="0086616C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86616C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86616C" w:rsidRDefault="00746A12" w:rsidP="00746A1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6B" w:rsidRPr="0086616C" w:rsidRDefault="00746A12" w:rsidP="00746A1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</w:t>
            </w:r>
            <w:r w:rsidRPr="0086616C">
              <w:rPr>
                <w:sz w:val="24"/>
                <w:szCs w:val="24"/>
              </w:rPr>
              <w:t xml:space="preserve">директора по ВР, </w:t>
            </w:r>
            <w:r>
              <w:rPr>
                <w:sz w:val="24"/>
                <w:szCs w:val="24"/>
              </w:rPr>
              <w:t xml:space="preserve">       </w:t>
            </w:r>
            <w:r w:rsidRPr="0086616C">
              <w:rPr>
                <w:sz w:val="24"/>
                <w:szCs w:val="24"/>
              </w:rPr>
              <w:t>старший вожатый</w:t>
            </w:r>
          </w:p>
        </w:tc>
      </w:tr>
      <w:tr w:rsidR="00746A12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86616C" w:rsidRDefault="00746A12" w:rsidP="00D022D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86616C" w:rsidRDefault="00746A12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86616C" w:rsidRDefault="00746A12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746A12" w:rsidRDefault="00746A12" w:rsidP="00746A1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46A1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746A12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Default="00746A12" w:rsidP="00D022D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День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Default="00746A12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Default="00746A12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746A12" w:rsidRDefault="00746A12" w:rsidP="0023072B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46A1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746A12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8E" w:rsidRPr="005B208E" w:rsidRDefault="00746A12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208E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</w:t>
            </w:r>
          </w:p>
          <w:p w:rsidR="00746A12" w:rsidRPr="005B208E" w:rsidRDefault="00746A12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208E">
              <w:rPr>
                <w:sz w:val="24"/>
                <w:szCs w:val="24"/>
              </w:rPr>
              <w:t xml:space="preserve">Единый день профилактики </w:t>
            </w:r>
            <w:r w:rsidRPr="005B208E">
              <w:rPr>
                <w:sz w:val="24"/>
                <w:szCs w:val="24"/>
              </w:rPr>
              <w:lastRenderedPageBreak/>
              <w:t xml:space="preserve">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5B208E" w:rsidRDefault="00746A12" w:rsidP="00746A1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B208E">
              <w:rPr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5B208E" w:rsidRDefault="00746A12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B208E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5B208E" w:rsidRDefault="005B208E" w:rsidP="00AB01C9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Отв. </w:t>
            </w:r>
            <w:r w:rsidRPr="005B208E">
              <w:rPr>
                <w:sz w:val="24"/>
                <w:szCs w:val="24"/>
              </w:rPr>
              <w:t xml:space="preserve"> директора по ВР,</w:t>
            </w:r>
            <w:r w:rsidR="00AB01C9">
              <w:rPr>
                <w:sz w:val="24"/>
                <w:szCs w:val="24"/>
              </w:rPr>
              <w:t xml:space="preserve"> классные руководители,     с</w:t>
            </w:r>
            <w:r w:rsidRPr="005B208E">
              <w:rPr>
                <w:sz w:val="24"/>
                <w:szCs w:val="24"/>
              </w:rPr>
              <w:t>оц</w:t>
            </w:r>
            <w:r w:rsidR="00AB01C9">
              <w:rPr>
                <w:sz w:val="24"/>
                <w:szCs w:val="24"/>
              </w:rPr>
              <w:t>иальный</w:t>
            </w:r>
            <w:r>
              <w:rPr>
                <w:sz w:val="24"/>
                <w:szCs w:val="24"/>
              </w:rPr>
              <w:t xml:space="preserve"> п</w:t>
            </w:r>
            <w:r w:rsidRPr="005B208E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.</w:t>
            </w:r>
          </w:p>
        </w:tc>
      </w:tr>
      <w:tr w:rsidR="00746A12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8E" w:rsidRPr="005B208E" w:rsidRDefault="00746A12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208E">
              <w:rPr>
                <w:sz w:val="24"/>
                <w:szCs w:val="24"/>
              </w:rPr>
              <w:lastRenderedPageBreak/>
              <w:t xml:space="preserve">День учителя в школе: </w:t>
            </w:r>
          </w:p>
          <w:p w:rsidR="005B208E" w:rsidRPr="005B208E" w:rsidRDefault="00746A12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208E">
              <w:rPr>
                <w:sz w:val="24"/>
                <w:szCs w:val="24"/>
              </w:rPr>
              <w:t xml:space="preserve">акция по </w:t>
            </w:r>
            <w:r w:rsidR="00AB01C9">
              <w:rPr>
                <w:sz w:val="24"/>
                <w:szCs w:val="24"/>
              </w:rPr>
              <w:t xml:space="preserve">поздравлению учителей, учителей - </w:t>
            </w:r>
            <w:r w:rsidRPr="005B208E">
              <w:rPr>
                <w:sz w:val="24"/>
                <w:szCs w:val="24"/>
              </w:rPr>
              <w:t>ветеранов педагогического труда,</w:t>
            </w:r>
          </w:p>
          <w:p w:rsidR="00746A12" w:rsidRPr="005B208E" w:rsidRDefault="00746A12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5B208E">
              <w:rPr>
                <w:sz w:val="24"/>
                <w:szCs w:val="24"/>
              </w:rPr>
              <w:t xml:space="preserve"> День самоуправления, концертная программа.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5B208E" w:rsidRDefault="005B208E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B20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5B208E" w:rsidRDefault="005B208E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B208E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8E" w:rsidRDefault="005B208E" w:rsidP="00746A12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Отв. </w:t>
            </w:r>
            <w:r w:rsidRPr="005B208E">
              <w:rPr>
                <w:sz w:val="24"/>
                <w:szCs w:val="24"/>
              </w:rPr>
              <w:t xml:space="preserve"> директора по ВР,</w:t>
            </w:r>
          </w:p>
          <w:p w:rsidR="00746A12" w:rsidRPr="005B208E" w:rsidRDefault="005B208E" w:rsidP="00746A1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Pr="005B208E">
              <w:rPr>
                <w:sz w:val="24"/>
                <w:szCs w:val="24"/>
              </w:rPr>
              <w:t xml:space="preserve"> </w:t>
            </w:r>
          </w:p>
        </w:tc>
      </w:tr>
      <w:tr w:rsidR="00746A12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0F6A90" w:rsidRDefault="005B208E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0F6A90" w:rsidRDefault="005B208E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12" w:rsidRPr="000F6A90" w:rsidRDefault="005B208E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0F" w:rsidRDefault="0064726B" w:rsidP="00746A1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F6A9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вожатый, </w:t>
            </w:r>
          </w:p>
          <w:p w:rsidR="00746A12" w:rsidRPr="000F6A90" w:rsidRDefault="0064726B" w:rsidP="00746A12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F6A9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208E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8E" w:rsidRPr="000F6A90" w:rsidRDefault="005B208E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Конкурс поделок из приро</w:t>
            </w:r>
            <w:r w:rsidR="00194887" w:rsidRPr="000F6A90">
              <w:rPr>
                <w:sz w:val="24"/>
                <w:szCs w:val="24"/>
              </w:rPr>
              <w:t>дного материала «Дары осени 2021</w:t>
            </w:r>
            <w:r w:rsidRPr="000F6A9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8E" w:rsidRPr="000F6A90" w:rsidRDefault="005B208E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8E" w:rsidRPr="000F6A90" w:rsidRDefault="005B208E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8E" w:rsidRPr="000F6A90" w:rsidRDefault="005B208E" w:rsidP="00746A12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2264F0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Акция «Мы рядом»</w:t>
            </w:r>
            <w:r>
              <w:t xml:space="preserve"> </w:t>
            </w:r>
            <w:r w:rsidRPr="00BC4681">
              <w:rPr>
                <w:sz w:val="24"/>
                <w:szCs w:val="24"/>
              </w:rPr>
              <w:t>» (изготовление поделок - открыток и сувениров пожилым)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BC46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Линейка «Посвящение в ДОО» </w:t>
            </w:r>
          </w:p>
          <w:p w:rsidR="00BC4681" w:rsidRPr="000F6A90" w:rsidRDefault="00BC4681" w:rsidP="00BC468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(детское общественное объединение)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Выставка рисунков, фотографий, акции по поздравлению мам с Днем матери, праздничный концерт.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Отв. Директора по ВР, 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Неделя окружающего мира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8B203D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Акция «От щедрого сердца» (изготовление поделок - открыток и сувениров для детей инвалидов)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03.12.2021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0F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Новый год в школе: украшение кабинетов, оформление окон, конкурс рисунков, поделок, утренник. </w:t>
            </w:r>
          </w:p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КТД «Мастерская Деда Мороза»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Отв. Директора по ВР, 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«Урок доброты» (толерантное отношение к людям с ОВЗ)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lastRenderedPageBreak/>
              <w:t>Зимний спортивный праздник «Зимние забавы»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Учитель физкультуры,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Классные руководители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Спортивно-развлекательный конкурс   «А ну-ка, мальчики!»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Отв. директора по ВР, учитель физкультуры,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23072B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23072B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КТД «Гуляй народ – Масленица у ворот!»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Отв. директора по ВР, 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23072B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AB01C9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AB01C9">
              <w:rPr>
                <w:sz w:val="24"/>
                <w:szCs w:val="24"/>
              </w:rPr>
              <w:t>Праздник «Прощай, Азбука»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022D1" w:rsidRDefault="00BC4681" w:rsidP="001F0A73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022D1">
              <w:rPr>
                <w:sz w:val="24"/>
                <w:szCs w:val="24"/>
              </w:rPr>
              <w:t>Отв. директора по ВР, 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Акции «Бережем воду», «Бережем электроэнергию»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F0A7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«Спешите делать добрые дела». Весенняя неделя добра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Отв. директора по ВР, 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День космонавтики: конкурс рисунков.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Классные руководители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Учитель физкультуры, учителя начальной школы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Неделя русского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194887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Учителя начальной школы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23072B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Отв. директора по ВР, классные руководители, 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5B208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День Победы: акции «Бессмертный полк»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0F6A90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Отв.  директора по ВР,</w:t>
            </w:r>
          </w:p>
          <w:p w:rsidR="00BC4681" w:rsidRPr="000F6A90" w:rsidRDefault="00BC4681" w:rsidP="000F6A90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старший вожатый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0F6A90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Торжественная линейка «Последний звонок»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F6A90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746A12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0F6A90" w:rsidRDefault="00BC4681" w:rsidP="000F6A90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Отв.  директора по ВР,</w:t>
            </w:r>
          </w:p>
          <w:p w:rsidR="00BC4681" w:rsidRPr="000F6A90" w:rsidRDefault="00BC4681" w:rsidP="000F6A90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старший вожатый</w:t>
            </w:r>
          </w:p>
        </w:tc>
      </w:tr>
      <w:tr w:rsidR="00BC4681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1E2183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BC4681" w:rsidRPr="001E2183" w:rsidRDefault="00BC4681" w:rsidP="00D022D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BC4681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1E2183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BC4681" w:rsidRPr="001E2183" w:rsidRDefault="00BC4681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1E2183" w:rsidRDefault="00BC4681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BC4681" w:rsidRPr="001E2183" w:rsidRDefault="00BC4681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1E2183" w:rsidRDefault="00BC4681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BC4681" w:rsidRPr="001E2183" w:rsidRDefault="00BC4681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BC4681" w:rsidRPr="001E2183" w:rsidRDefault="00BC4681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1E2183" w:rsidRDefault="00BC4681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  <w:p w:rsidR="00BC4681" w:rsidRPr="001E2183" w:rsidRDefault="00BC4681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396AAD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Человек и его здоровье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396A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Кропулева</w:t>
            </w:r>
            <w:proofErr w:type="spellEnd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Н.В.</w:t>
            </w:r>
          </w:p>
          <w:p w:rsidR="00396AAD" w:rsidRPr="00396AAD" w:rsidRDefault="00396AAD" w:rsidP="00396A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Искалиева</w:t>
            </w:r>
            <w:proofErr w:type="spellEnd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М.А.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396AAD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Театральный (ДК)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396A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Гулынина</w:t>
            </w:r>
            <w:proofErr w:type="spellEnd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Л.В.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396AAD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Танцевальный (ДК)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396A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Бровченко</w:t>
            </w:r>
            <w:proofErr w:type="spellEnd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Г.Н.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396AAD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Вокальный (ДК)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396A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Сайгинова</w:t>
            </w:r>
            <w:proofErr w:type="spellEnd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Д.Е.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96AA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B31012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396A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Альмамбетова</w:t>
            </w:r>
            <w:proofErr w:type="spellEnd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Н.М.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96AA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B31012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396A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Кропулева</w:t>
            </w:r>
            <w:proofErr w:type="spellEnd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Н.В.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proofErr w:type="gramStart"/>
            <w:r w:rsidRPr="00396AA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396A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Искалиева</w:t>
            </w:r>
            <w:proofErr w:type="spellEnd"/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М.А.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96AA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Ослепительная улыбка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396AAD" w:rsidRDefault="00396AAD" w:rsidP="00396A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396A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Лещева С.А.</w:t>
            </w:r>
          </w:p>
        </w:tc>
      </w:tr>
      <w:tr w:rsidR="00396AAD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12" w:rsidRDefault="00B31012" w:rsidP="00B31012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B31012" w:rsidRPr="00B31012" w:rsidRDefault="00B31012" w:rsidP="00C46EDF">
            <w:pPr>
              <w:pStyle w:val="ParaAttribute3"/>
              <w:spacing w:line="360" w:lineRule="auto"/>
              <w:rPr>
                <w:rStyle w:val="CharAttribute501"/>
                <w:rFonts w:asciiTheme="minorHAnsi" w:eastAsia="№Е" w:hAnsiTheme="minorHAnsi"/>
                <w:i w:val="0"/>
                <w:color w:val="000000" w:themeColor="text1"/>
                <w:sz w:val="24"/>
                <w:szCs w:val="24"/>
                <w:u w:val="none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лидеров, активов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gramStart"/>
            <w:r>
              <w:rPr>
                <w:sz w:val="24"/>
                <w:szCs w:val="24"/>
              </w:rPr>
              <w:t>,р</w:t>
            </w:r>
            <w:proofErr w:type="gramEnd"/>
            <w:r>
              <w:rPr>
                <w:sz w:val="24"/>
                <w:szCs w:val="24"/>
              </w:rPr>
              <w:t>аспределение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23BAD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23BA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23BA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23B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соответствии </w:t>
            </w:r>
            <w:r w:rsidRPr="00F23BA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                </w:t>
            </w:r>
            <w:r w:rsidRPr="00F23BAD">
              <w:rPr>
                <w:sz w:val="24"/>
                <w:szCs w:val="24"/>
              </w:rPr>
              <w:t>обязанностями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23BA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23BA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F23B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23BAD">
              <w:rPr>
                <w:sz w:val="24"/>
                <w:szCs w:val="24"/>
              </w:rPr>
              <w:t>Отчет перед классом о проведенной работе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23BA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8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23BA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F23BAD" w:rsidRDefault="00396AAD" w:rsidP="00F23BAD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F23BA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C46ED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AB01C9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 xml:space="preserve">Месячник профориентаций </w:t>
            </w:r>
            <w:r>
              <w:rPr>
                <w:sz w:val="24"/>
                <w:szCs w:val="24"/>
              </w:rPr>
              <w:t xml:space="preserve">          </w:t>
            </w:r>
            <w:r w:rsidRPr="007478FF">
              <w:rPr>
                <w:sz w:val="24"/>
                <w:szCs w:val="24"/>
              </w:rPr>
              <w:t xml:space="preserve">в школе: - конкурс рисунков, </w:t>
            </w:r>
            <w:r>
              <w:rPr>
                <w:sz w:val="24"/>
                <w:szCs w:val="24"/>
              </w:rPr>
              <w:t xml:space="preserve">        проект «Профессии моих                </w:t>
            </w:r>
            <w:r w:rsidRPr="007478FF">
              <w:rPr>
                <w:sz w:val="24"/>
                <w:szCs w:val="24"/>
              </w:rPr>
              <w:lastRenderedPageBreak/>
              <w:t xml:space="preserve">родителей», викторина </w:t>
            </w:r>
            <w:r>
              <w:rPr>
                <w:sz w:val="24"/>
                <w:szCs w:val="24"/>
              </w:rPr>
              <w:t xml:space="preserve">                   </w:t>
            </w:r>
            <w:r w:rsidRPr="007478FF">
              <w:rPr>
                <w:sz w:val="24"/>
                <w:szCs w:val="24"/>
              </w:rPr>
              <w:t>«Все профессии важны –</w:t>
            </w:r>
            <w:r>
              <w:rPr>
                <w:sz w:val="24"/>
                <w:szCs w:val="24"/>
              </w:rPr>
              <w:t xml:space="preserve"> </w:t>
            </w:r>
            <w:r w:rsidRPr="007478FF">
              <w:rPr>
                <w:sz w:val="24"/>
                <w:szCs w:val="24"/>
              </w:rPr>
              <w:t>выбирай на вкус!», беседы.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E54796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7478FF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396AAD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медиа</w:t>
            </w:r>
            <w:proofErr w:type="spellEnd"/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AB01C9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 xml:space="preserve">Размещение созданных детьми </w:t>
            </w:r>
            <w:r>
              <w:rPr>
                <w:sz w:val="24"/>
                <w:szCs w:val="24"/>
              </w:rPr>
              <w:t xml:space="preserve">    </w:t>
            </w:r>
            <w:r w:rsidRPr="007478FF">
              <w:rPr>
                <w:sz w:val="24"/>
                <w:szCs w:val="24"/>
              </w:rPr>
              <w:t>рассказов, стихов, сказок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7478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7478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7478FF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7478FF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 xml:space="preserve">Видео-, фотосъемка классных </w:t>
            </w:r>
            <w:r>
              <w:rPr>
                <w:sz w:val="24"/>
                <w:szCs w:val="24"/>
              </w:rPr>
              <w:t xml:space="preserve">     </w:t>
            </w:r>
            <w:r w:rsidRPr="007478FF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7478FF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7478FF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7478FF" w:rsidRDefault="00396AAD" w:rsidP="007478FF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96AAD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C46ED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82D40" w:rsidRDefault="00396AAD" w:rsidP="00E54796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82D40">
              <w:rPr>
                <w:sz w:val="24"/>
                <w:szCs w:val="24"/>
              </w:rPr>
              <w:t>«Посвящение в ДОО»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82D40" w:rsidRDefault="00396AAD" w:rsidP="00082D40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  <w:r w:rsidRPr="000F6A90">
              <w:rPr>
                <w:sz w:val="24"/>
                <w:szCs w:val="24"/>
              </w:rPr>
              <w:t xml:space="preserve">Отв. директора по ВР, </w:t>
            </w:r>
            <w:r>
              <w:rPr>
                <w:sz w:val="24"/>
                <w:szCs w:val="24"/>
              </w:rPr>
              <w:t xml:space="preserve">      </w:t>
            </w:r>
            <w:r w:rsidRPr="000F6A90">
              <w:rPr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 xml:space="preserve">   </w:t>
            </w:r>
            <w:r w:rsidRPr="000F6A90">
              <w:rPr>
                <w:sz w:val="24"/>
                <w:szCs w:val="24"/>
              </w:rPr>
              <w:t xml:space="preserve"> старший вожатый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82D40" w:rsidRDefault="00396AAD" w:rsidP="00E54796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82D40">
              <w:rPr>
                <w:sz w:val="24"/>
                <w:szCs w:val="24"/>
              </w:rPr>
              <w:t>Работа в ДОО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82D40" w:rsidRDefault="00396AAD" w:rsidP="00082D40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  <w:r w:rsidRPr="000F6A90">
              <w:rPr>
                <w:sz w:val="24"/>
                <w:szCs w:val="24"/>
              </w:rPr>
              <w:t xml:space="preserve">Отв. директора по ВР, </w:t>
            </w:r>
            <w:r>
              <w:rPr>
                <w:sz w:val="24"/>
                <w:szCs w:val="24"/>
              </w:rPr>
              <w:t xml:space="preserve">      </w:t>
            </w:r>
            <w:r w:rsidRPr="000F6A90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 xml:space="preserve">  </w:t>
            </w:r>
            <w:r w:rsidRPr="000F6A90">
              <w:rPr>
                <w:sz w:val="24"/>
                <w:szCs w:val="24"/>
              </w:rPr>
              <w:t>старший вожатый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82D40" w:rsidRDefault="00396AAD" w:rsidP="00082D40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82D40">
              <w:rPr>
                <w:sz w:val="24"/>
                <w:szCs w:val="24"/>
              </w:rPr>
              <w:t>Участие в проектах и акциях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082D4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82D40" w:rsidRDefault="00396AAD" w:rsidP="00082D4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  <w:r w:rsidRPr="000F6A90">
              <w:rPr>
                <w:sz w:val="24"/>
                <w:szCs w:val="24"/>
              </w:rPr>
              <w:t>Отв. директора по ВР, классные руководители, старший вожатый</w:t>
            </w:r>
          </w:p>
        </w:tc>
      </w:tr>
      <w:tr w:rsidR="00396AAD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C46EDF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4F099D" w:rsidRDefault="00396AAD" w:rsidP="00E54796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F099D">
              <w:rPr>
                <w:sz w:val="24"/>
                <w:szCs w:val="24"/>
              </w:rPr>
              <w:t xml:space="preserve">Выставки рисунков,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4F099D">
              <w:rPr>
                <w:sz w:val="24"/>
                <w:szCs w:val="24"/>
              </w:rPr>
              <w:t xml:space="preserve">фотографий творческих работ, </w:t>
            </w:r>
            <w:r>
              <w:rPr>
                <w:sz w:val="24"/>
                <w:szCs w:val="24"/>
              </w:rPr>
              <w:t xml:space="preserve">     </w:t>
            </w:r>
            <w:r w:rsidRPr="004F099D">
              <w:rPr>
                <w:sz w:val="24"/>
                <w:szCs w:val="24"/>
              </w:rPr>
              <w:t xml:space="preserve">посвященных событиям и </w:t>
            </w:r>
            <w:r>
              <w:rPr>
                <w:sz w:val="24"/>
                <w:szCs w:val="24"/>
              </w:rPr>
              <w:t xml:space="preserve">             </w:t>
            </w:r>
            <w:r w:rsidRPr="004F099D">
              <w:rPr>
                <w:sz w:val="24"/>
                <w:szCs w:val="24"/>
              </w:rPr>
              <w:t>памятным датам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4F099D" w:rsidRDefault="00396AAD" w:rsidP="00E54796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F099D">
              <w:rPr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4F099D" w:rsidRDefault="00396AAD" w:rsidP="00DA24EF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F099D"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4F099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4F099D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4F099D" w:rsidRDefault="00396AAD" w:rsidP="00DA24EF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4F099D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4F099D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4F099D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7478FF">
              <w:rPr>
                <w:sz w:val="24"/>
                <w:szCs w:val="24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96AAD" w:rsidRPr="00C46EDF" w:rsidRDefault="00396AAD" w:rsidP="00C46EDF">
            <w:pPr>
              <w:pStyle w:val="ParaAttribute3"/>
              <w:spacing w:line="360" w:lineRule="auto"/>
              <w:rPr>
                <w:rFonts w:asciiTheme="minorHAnsi" w:hAnsiTheme="minorHAnsi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E54796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4F099D" w:rsidRDefault="00396AAD" w:rsidP="004F099D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родителей в </w:t>
            </w:r>
            <w:r w:rsidRPr="004F099D">
              <w:rPr>
                <w:sz w:val="24"/>
                <w:szCs w:val="24"/>
              </w:rPr>
              <w:t xml:space="preserve">проведении </w:t>
            </w:r>
            <w:r>
              <w:rPr>
                <w:sz w:val="24"/>
                <w:szCs w:val="24"/>
              </w:rPr>
              <w:t xml:space="preserve">   </w:t>
            </w:r>
            <w:r w:rsidRPr="004F099D">
              <w:rPr>
                <w:sz w:val="24"/>
                <w:szCs w:val="24"/>
              </w:rPr>
              <w:t>общешкольных,</w:t>
            </w:r>
            <w:r>
              <w:rPr>
                <w:sz w:val="24"/>
                <w:szCs w:val="24"/>
              </w:rPr>
              <w:t xml:space="preserve">    </w:t>
            </w:r>
            <w:r w:rsidRPr="004F099D">
              <w:rPr>
                <w:sz w:val="24"/>
                <w:szCs w:val="24"/>
              </w:rPr>
              <w:t xml:space="preserve"> классных </w:t>
            </w:r>
            <w:r>
              <w:rPr>
                <w:sz w:val="24"/>
                <w:szCs w:val="24"/>
              </w:rPr>
              <w:t xml:space="preserve">          </w:t>
            </w:r>
            <w:r w:rsidRPr="004F099D">
              <w:rPr>
                <w:sz w:val="24"/>
                <w:szCs w:val="24"/>
              </w:rPr>
              <w:t xml:space="preserve">мероприятий: «Бумажный бум», </w:t>
            </w:r>
            <w:r>
              <w:rPr>
                <w:sz w:val="24"/>
                <w:szCs w:val="24"/>
              </w:rPr>
              <w:t xml:space="preserve">    </w:t>
            </w:r>
            <w:r w:rsidRPr="004F099D">
              <w:rPr>
                <w:sz w:val="24"/>
                <w:szCs w:val="24"/>
              </w:rPr>
              <w:t xml:space="preserve">«Подари ребенку день», </w:t>
            </w:r>
            <w:r>
              <w:rPr>
                <w:sz w:val="24"/>
                <w:szCs w:val="24"/>
              </w:rPr>
              <w:t xml:space="preserve">                  «Бессмертный полк», </w:t>
            </w:r>
            <w:r w:rsidRPr="004F099D">
              <w:rPr>
                <w:sz w:val="24"/>
                <w:szCs w:val="24"/>
              </w:rPr>
              <w:t xml:space="preserve">«Зарница», </w:t>
            </w:r>
            <w:r>
              <w:rPr>
                <w:sz w:val="24"/>
                <w:szCs w:val="24"/>
              </w:rPr>
              <w:t xml:space="preserve">   новогодний </w:t>
            </w:r>
            <w:r w:rsidRPr="004F099D">
              <w:rPr>
                <w:sz w:val="24"/>
                <w:szCs w:val="24"/>
              </w:rPr>
              <w:t xml:space="preserve">утренник,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4F099D">
              <w:rPr>
                <w:sz w:val="24"/>
                <w:szCs w:val="24"/>
              </w:rPr>
              <w:t>«Ма</w:t>
            </w:r>
            <w:r>
              <w:rPr>
                <w:sz w:val="24"/>
                <w:szCs w:val="24"/>
              </w:rPr>
              <w:t>ма, папа, я – отличная семья!»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4F099D">
              <w:rPr>
                <w:sz w:val="24"/>
                <w:szCs w:val="24"/>
              </w:rPr>
              <w:t>«</w:t>
            </w:r>
            <w:proofErr w:type="gramEnd"/>
            <w:r w:rsidRPr="004F099D">
              <w:rPr>
                <w:sz w:val="24"/>
                <w:szCs w:val="24"/>
              </w:rPr>
              <w:t>Детский орден милосердия»,</w:t>
            </w:r>
            <w:r>
              <w:rPr>
                <w:sz w:val="24"/>
                <w:szCs w:val="24"/>
              </w:rPr>
              <w:t xml:space="preserve">      </w:t>
            </w:r>
            <w:r w:rsidRPr="004F09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4F099D">
              <w:rPr>
                <w:sz w:val="24"/>
                <w:szCs w:val="24"/>
              </w:rPr>
              <w:t>классные «огоньки»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14167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Отв. директора по ВР, </w:t>
            </w:r>
          </w:p>
          <w:p w:rsidR="00396AAD" w:rsidRDefault="00396AAD" w:rsidP="0014167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классные руководители, </w:t>
            </w:r>
          </w:p>
          <w:p w:rsidR="00396AAD" w:rsidRDefault="00396AAD" w:rsidP="0014167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старший вожатый</w:t>
            </w:r>
          </w:p>
          <w:p w:rsidR="00396AAD" w:rsidRPr="00141670" w:rsidRDefault="00396AAD" w:rsidP="00141670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E54796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 xml:space="preserve">Общешкольное родительское </w:t>
            </w:r>
            <w:r>
              <w:rPr>
                <w:sz w:val="24"/>
                <w:szCs w:val="24"/>
              </w:rPr>
              <w:t xml:space="preserve">         </w:t>
            </w:r>
            <w:r w:rsidRPr="000506F1">
              <w:rPr>
                <w:sz w:val="24"/>
                <w:szCs w:val="24"/>
              </w:rPr>
              <w:t>собрание.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E54796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color w:val="000000" w:themeColor="text1"/>
                <w:sz w:val="24"/>
                <w:szCs w:val="24"/>
              </w:rPr>
              <w:t>Октябрь-март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4F099D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 xml:space="preserve">Директор школы, </w:t>
            </w:r>
          </w:p>
          <w:p w:rsidR="00396AAD" w:rsidRDefault="00396AAD" w:rsidP="004F099D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отв. директора по ВР,</w:t>
            </w:r>
          </w:p>
          <w:p w:rsidR="00396AAD" w:rsidRPr="000506F1" w:rsidRDefault="00396AAD" w:rsidP="004F099D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0506F1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0506F1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0506F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0506F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0506F1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0506F1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396AAD" w:rsidRPr="001E2183" w:rsidTr="00290B98">
        <w:trPr>
          <w:trHeight w:val="1467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0506F1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E54796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0506F1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По плану Совета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0506F1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396AAD" w:rsidRPr="001E2183" w:rsidTr="00290B98">
        <w:trPr>
          <w:trHeight w:val="655"/>
        </w:trPr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262330" w:rsidRDefault="00396AAD" w:rsidP="002264F0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262330">
              <w:rPr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2264F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6421B3" w:rsidRDefault="00396AAD" w:rsidP="002264F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2264F0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Pr="00E3531D" w:rsidRDefault="00396AAD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E3531D">
              <w:rPr>
                <w:sz w:val="24"/>
                <w:szCs w:val="24"/>
              </w:rPr>
              <w:t xml:space="preserve">Формирование списков на питание, подвоз (сбор информации) – по 2 </w:t>
            </w:r>
            <w:r w:rsidRPr="00E3531D">
              <w:rPr>
                <w:sz w:val="24"/>
                <w:szCs w:val="24"/>
              </w:rPr>
              <w:lastRenderedPageBreak/>
              <w:t>полугодию.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814A1E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396AAD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396AAD" w:rsidRPr="00AB01C9" w:rsidRDefault="00396AAD" w:rsidP="00C46EDF">
            <w:pPr>
              <w:pStyle w:val="ParaAttribute3"/>
              <w:spacing w:line="360" w:lineRule="auto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Pr="001E2183" w:rsidRDefault="00396AAD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1E2183" w:rsidRDefault="00396AAD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1E2183" w:rsidRDefault="00396AAD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Default="00396AAD" w:rsidP="00275E6D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275E6D">
              <w:rPr>
                <w:sz w:val="24"/>
                <w:szCs w:val="24"/>
              </w:rPr>
              <w:t xml:space="preserve">Музейные уроки </w:t>
            </w:r>
          </w:p>
          <w:p w:rsidR="00396AAD" w:rsidRPr="00275E6D" w:rsidRDefault="00396AAD" w:rsidP="00275E6D">
            <w:pPr>
              <w:pStyle w:val="ParaAttribute3"/>
              <w:spacing w:line="360" w:lineRule="auto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 w:rsidRPr="00275E6D">
              <w:rPr>
                <w:sz w:val="24"/>
                <w:szCs w:val="24"/>
              </w:rPr>
              <w:t xml:space="preserve">«День неизвестного солдата»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03.12.2021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Default="00396AAD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Default="00396AAD" w:rsidP="00275E6D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275E6D">
              <w:rPr>
                <w:sz w:val="24"/>
                <w:szCs w:val="24"/>
              </w:rPr>
              <w:t xml:space="preserve">Урок в библиотеке </w:t>
            </w:r>
          </w:p>
          <w:p w:rsidR="00396AAD" w:rsidRPr="00275E6D" w:rsidRDefault="00396AAD" w:rsidP="00275E6D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275E6D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275E6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09.12.2021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Default="00396AAD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Default="00396AAD" w:rsidP="00275E6D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 библиотеке</w:t>
            </w:r>
          </w:p>
          <w:p w:rsidR="00396AAD" w:rsidRPr="00275E6D" w:rsidRDefault="00396AAD" w:rsidP="00275E6D">
            <w:pPr>
              <w:pStyle w:val="ParaAttribute3"/>
              <w:spacing w:line="360" w:lineRule="auto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 w:rsidRPr="00275E6D">
              <w:rPr>
                <w:sz w:val="24"/>
                <w:szCs w:val="24"/>
              </w:rPr>
              <w:t>«День Конституции»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275E6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12.12.2021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Default="00396AAD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396AAD" w:rsidRDefault="00396AAD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Default="00396AAD" w:rsidP="00275E6D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275E6D" w:rsidRDefault="00396AAD" w:rsidP="00275E6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75E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Февраль, май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Pr="00275E6D" w:rsidRDefault="00396AAD" w:rsidP="00275E6D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275E6D">
              <w:rPr>
                <w:sz w:val="24"/>
                <w:szCs w:val="24"/>
              </w:rPr>
              <w:t>Уроки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275E6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75E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Default="00396AAD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396AAD" w:rsidRDefault="00396AAD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Default="00396AAD" w:rsidP="00275E6D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5039F4">
              <w:rPr>
                <w:sz w:val="24"/>
                <w:szCs w:val="24"/>
              </w:rPr>
              <w:t xml:space="preserve">Проведение тематических уроков </w:t>
            </w:r>
          </w:p>
          <w:p w:rsidR="00396AAD" w:rsidRPr="005039F4" w:rsidRDefault="00396AAD" w:rsidP="00275E6D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5039F4">
              <w:rPr>
                <w:sz w:val="24"/>
                <w:szCs w:val="24"/>
              </w:rPr>
              <w:t xml:space="preserve">гражданственности: «Будущее моей страны – мое будущее»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275E6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D" w:rsidRDefault="00396AAD" w:rsidP="005039F4">
            <w:pPr>
              <w:pStyle w:val="ParaAttribute3"/>
              <w:spacing w:line="360" w:lineRule="auto"/>
              <w:rPr>
                <w:sz w:val="24"/>
                <w:szCs w:val="24"/>
              </w:rPr>
            </w:pPr>
          </w:p>
          <w:p w:rsidR="00396AAD" w:rsidRPr="00141670" w:rsidRDefault="00396AAD" w:rsidP="005039F4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141670">
              <w:rPr>
                <w:sz w:val="24"/>
                <w:szCs w:val="24"/>
              </w:rPr>
              <w:t xml:space="preserve">Профилактика </w:t>
            </w:r>
          </w:p>
          <w:p w:rsidR="00396AAD" w:rsidRPr="00AB01C9" w:rsidRDefault="00396AAD" w:rsidP="00377003">
            <w:pPr>
              <w:pStyle w:val="ParaAttribute3"/>
              <w:spacing w:line="360" w:lineRule="auto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Pr="001E2183" w:rsidRDefault="00396AAD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1E2183" w:rsidRDefault="00396AAD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1E2183" w:rsidRDefault="00396AAD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Pr="001E2183" w:rsidRDefault="00396AAD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96AAD" w:rsidRPr="001E2183" w:rsidRDefault="00396AAD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рамках     </w:t>
            </w:r>
          </w:p>
          <w:p w:rsidR="00396AAD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«Месячника нравственно-правовой грамотности</w:t>
            </w:r>
            <w:r w:rsidRPr="005039F4">
              <w:rPr>
                <w:sz w:val="24"/>
                <w:szCs w:val="24"/>
              </w:rPr>
              <w:t xml:space="preserve">» </w:t>
            </w:r>
          </w:p>
          <w:p w:rsidR="00396AAD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5039F4">
              <w:rPr>
                <w:sz w:val="24"/>
                <w:szCs w:val="24"/>
              </w:rPr>
              <w:t xml:space="preserve">Беседы – напоминания о </w:t>
            </w:r>
            <w:proofErr w:type="gramStart"/>
            <w:r w:rsidRPr="005039F4">
              <w:rPr>
                <w:sz w:val="24"/>
                <w:szCs w:val="24"/>
              </w:rPr>
              <w:t>зимних</w:t>
            </w:r>
            <w:proofErr w:type="gramEnd"/>
            <w:r w:rsidRPr="005039F4">
              <w:rPr>
                <w:sz w:val="24"/>
                <w:szCs w:val="24"/>
              </w:rPr>
              <w:t xml:space="preserve"> </w:t>
            </w:r>
          </w:p>
          <w:p w:rsidR="00396AAD" w:rsidRPr="005039F4" w:rsidRDefault="00396AAD" w:rsidP="005039F4">
            <w:pPr>
              <w:pStyle w:val="ParaAttribute3"/>
              <w:spacing w:line="360" w:lineRule="auto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 w:rsidRPr="005039F4">
              <w:rPr>
                <w:sz w:val="24"/>
                <w:szCs w:val="24"/>
              </w:rPr>
              <w:t xml:space="preserve">дорожных </w:t>
            </w:r>
            <w:proofErr w:type="gramStart"/>
            <w:r w:rsidRPr="005039F4">
              <w:rPr>
                <w:sz w:val="24"/>
                <w:szCs w:val="24"/>
              </w:rPr>
              <w:t>ловушках</w:t>
            </w:r>
            <w:proofErr w:type="gramEnd"/>
            <w:r w:rsidRPr="005039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E3531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290B98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0B9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Pr="00E3531D" w:rsidRDefault="00396AAD" w:rsidP="00290B98">
            <w:pPr>
              <w:pStyle w:val="ParaAttribute3"/>
              <w:spacing w:line="360" w:lineRule="auto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5039F4">
              <w:rPr>
                <w:sz w:val="24"/>
                <w:szCs w:val="24"/>
              </w:rPr>
              <w:t xml:space="preserve">Презентация «Безопасность </w:t>
            </w:r>
            <w:proofErr w:type="gramStart"/>
            <w:r w:rsidRPr="005039F4">
              <w:rPr>
                <w:sz w:val="24"/>
                <w:szCs w:val="24"/>
              </w:rPr>
              <w:t>в</w:t>
            </w:r>
            <w:proofErr w:type="gramEnd"/>
            <w:r w:rsidRPr="005039F4">
              <w:rPr>
                <w:sz w:val="24"/>
                <w:szCs w:val="24"/>
              </w:rPr>
              <w:t xml:space="preserve"> </w:t>
            </w:r>
          </w:p>
          <w:p w:rsidR="00396AAD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5039F4">
              <w:rPr>
                <w:sz w:val="24"/>
                <w:szCs w:val="24"/>
              </w:rPr>
              <w:t>социальной сети: зачем?»</w:t>
            </w:r>
          </w:p>
          <w:p w:rsidR="00396AAD" w:rsidRPr="005039F4" w:rsidRDefault="00396AAD" w:rsidP="007E21D4">
            <w:pPr>
              <w:pStyle w:val="ParaAttribute3"/>
              <w:spacing w:line="360" w:lineRule="auto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 w:rsidRPr="005039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E3531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290B98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90B98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Default="00396AAD" w:rsidP="00290B98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Социальный педагог, </w:t>
            </w:r>
          </w:p>
          <w:p w:rsidR="00396AAD" w:rsidRPr="00E3531D" w:rsidRDefault="00396AAD" w:rsidP="00290B98">
            <w:pPr>
              <w:pStyle w:val="ParaAttribute3"/>
              <w:spacing w:line="360" w:lineRule="auto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Pr="005039F4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5039F4">
              <w:rPr>
                <w:sz w:val="24"/>
                <w:szCs w:val="24"/>
              </w:rPr>
              <w:t>Инструктажи по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Pr="005039F4" w:rsidRDefault="00396AAD" w:rsidP="005039F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</w:t>
            </w:r>
            <w:r w:rsidRPr="005039F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Pr="00E3531D" w:rsidRDefault="00396AAD" w:rsidP="005039F4">
            <w:pPr>
              <w:pStyle w:val="ParaAttribute3"/>
              <w:spacing w:line="360" w:lineRule="auto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Pr="005039F4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5039F4">
              <w:rPr>
                <w:sz w:val="24"/>
                <w:szCs w:val="24"/>
              </w:rPr>
              <w:t xml:space="preserve">Профилактические мероприятия по </w:t>
            </w:r>
            <w:r w:rsidRPr="005039F4">
              <w:rPr>
                <w:sz w:val="24"/>
                <w:szCs w:val="24"/>
              </w:rPr>
              <w:lastRenderedPageBreak/>
              <w:t>ППБ, ПДД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5039F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Pr="000506F1" w:rsidRDefault="00396AAD" w:rsidP="005039F4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96AAD" w:rsidRPr="001E2183" w:rsidTr="00290B98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AAD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Рейды в семьи </w:t>
            </w:r>
          </w:p>
          <w:p w:rsidR="00396AAD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несовершеннолетних, стоящих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96AAD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sz w:val="24"/>
                <w:szCs w:val="24"/>
              </w:rPr>
              <w:t>видах</w:t>
            </w:r>
            <w:proofErr w:type="gramEnd"/>
            <w:r>
              <w:rPr>
                <w:sz w:val="24"/>
                <w:szCs w:val="24"/>
              </w:rPr>
              <w:t xml:space="preserve"> учета,  </w:t>
            </w:r>
          </w:p>
          <w:p w:rsidR="00396AAD" w:rsidRPr="005039F4" w:rsidRDefault="00396AAD" w:rsidP="005039F4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«группы риска»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E3531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6AAD" w:rsidRDefault="00396AAD" w:rsidP="005039F4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6AAD" w:rsidRDefault="00396AAD" w:rsidP="00910DB2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Социальный педагог, </w:t>
            </w:r>
          </w:p>
          <w:p w:rsidR="00396AAD" w:rsidRDefault="00396AAD" w:rsidP="00910DB2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педагог-психолог, </w:t>
            </w:r>
          </w:p>
          <w:p w:rsidR="00396AAD" w:rsidRPr="000506F1" w:rsidRDefault="00396AAD" w:rsidP="00910DB2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396AAD" w:rsidRPr="001E2183" w:rsidTr="00290B98">
        <w:tc>
          <w:tcPr>
            <w:tcW w:w="100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EDF" w:rsidRDefault="00C46EDF" w:rsidP="005039F4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396AAD" w:rsidRPr="00FF1D87" w:rsidRDefault="00396AAD" w:rsidP="005039F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</w:p>
          <w:p w:rsidR="00396AAD" w:rsidRPr="00FF1D87" w:rsidRDefault="00396AAD" w:rsidP="005039F4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 xml:space="preserve"> 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</w:tbl>
    <w:p w:rsidR="00C4397A" w:rsidRDefault="00C4397A" w:rsidP="00B43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EDF" w:rsidRDefault="00C46EDF" w:rsidP="00B43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19"/>
        <w:gridCol w:w="12"/>
        <w:gridCol w:w="405"/>
        <w:gridCol w:w="807"/>
        <w:gridCol w:w="53"/>
        <w:gridCol w:w="132"/>
        <w:gridCol w:w="2118"/>
        <w:gridCol w:w="2985"/>
      </w:tblGrid>
      <w:tr w:rsidR="0018190F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8190F" w:rsidRPr="001E2183" w:rsidRDefault="0018190F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8190F" w:rsidRDefault="00784B49" w:rsidP="0018190F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5.2. </w:t>
            </w:r>
            <w:r w:rsidR="0018190F"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</w:t>
            </w:r>
            <w:r w:rsidR="0018190F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18190F" w:rsidRDefault="0018190F" w:rsidP="0018190F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МКОУ «Краснооктябрьская СШ имени В.Н. Фомина»</w:t>
            </w: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18190F" w:rsidRDefault="0018190F" w:rsidP="0018190F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2021 - 2022</w:t>
            </w: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18190F" w:rsidRPr="001E2183" w:rsidRDefault="0018190F" w:rsidP="0018190F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 – 9 кЛАССЫ</w:t>
            </w:r>
          </w:p>
          <w:p w:rsidR="0018190F" w:rsidRPr="001E2183" w:rsidRDefault="0018190F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8190F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F" w:rsidRPr="001E2183" w:rsidRDefault="0018190F" w:rsidP="0023072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18190F" w:rsidRPr="001E2183" w:rsidRDefault="0018190F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:rsidR="0018190F" w:rsidRPr="001E2183" w:rsidRDefault="0018190F" w:rsidP="0023072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8190F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F" w:rsidRPr="001E2183" w:rsidRDefault="0018190F" w:rsidP="002307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8190F" w:rsidRPr="001E2183" w:rsidRDefault="0018190F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F" w:rsidRPr="001E2183" w:rsidRDefault="0018190F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8190F" w:rsidRPr="001E2183" w:rsidRDefault="0018190F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F" w:rsidRPr="001E2183" w:rsidRDefault="0018190F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8190F" w:rsidRPr="001E2183" w:rsidRDefault="0018190F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18190F" w:rsidRPr="001E2183" w:rsidRDefault="0018190F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0F" w:rsidRPr="001E2183" w:rsidRDefault="0018190F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18190F" w:rsidRPr="001E2183" w:rsidRDefault="0018190F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C1E82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Торжественная линейка </w:t>
            </w:r>
            <w:r w:rsidR="00DF0EC1">
              <w:rPr>
                <w:sz w:val="24"/>
                <w:szCs w:val="24"/>
              </w:rPr>
              <w:t xml:space="preserve">                   </w:t>
            </w:r>
            <w:r w:rsidRPr="00DF0EC1">
              <w:rPr>
                <w:sz w:val="24"/>
                <w:szCs w:val="24"/>
              </w:rPr>
              <w:t>«Здравствуй, школа!»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</w:t>
            </w:r>
          </w:p>
        </w:tc>
      </w:tr>
      <w:tr w:rsidR="003C1E82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7917AC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Мероприятия </w:t>
            </w:r>
            <w:r w:rsidR="00DF0EC1">
              <w:rPr>
                <w:sz w:val="24"/>
                <w:szCs w:val="24"/>
              </w:rPr>
              <w:t xml:space="preserve">                                    </w:t>
            </w:r>
            <w:r w:rsidRPr="00DF0EC1">
              <w:rPr>
                <w:sz w:val="24"/>
                <w:szCs w:val="24"/>
              </w:rPr>
              <w:t>«Школы безопасности»</w:t>
            </w:r>
            <w:r w:rsidR="007917AC">
              <w:rPr>
                <w:sz w:val="24"/>
                <w:szCs w:val="24"/>
              </w:rPr>
              <w:t xml:space="preserve">                     </w:t>
            </w:r>
            <w:r w:rsidRPr="00DF0EC1">
              <w:rPr>
                <w:sz w:val="24"/>
                <w:szCs w:val="24"/>
              </w:rPr>
              <w:t xml:space="preserve">(по профилактике ДДТТ, пожарной безопасности, экстремизма, </w:t>
            </w:r>
            <w:r w:rsidR="00DF0EC1">
              <w:rPr>
                <w:sz w:val="24"/>
                <w:szCs w:val="24"/>
              </w:rPr>
              <w:t xml:space="preserve">            </w:t>
            </w:r>
            <w:r w:rsidRPr="00DF0EC1">
              <w:rPr>
                <w:sz w:val="24"/>
                <w:szCs w:val="24"/>
              </w:rPr>
              <w:t xml:space="preserve">терроризма, </w:t>
            </w:r>
            <w:proofErr w:type="spellStart"/>
            <w:proofErr w:type="gramStart"/>
            <w:r w:rsidR="007917AC">
              <w:rPr>
                <w:sz w:val="24"/>
                <w:szCs w:val="24"/>
              </w:rPr>
              <w:t>учебно</w:t>
            </w:r>
            <w:proofErr w:type="spellEnd"/>
            <w:r w:rsidR="007917AC">
              <w:rPr>
                <w:sz w:val="24"/>
                <w:szCs w:val="24"/>
              </w:rPr>
              <w:t xml:space="preserve"> </w:t>
            </w:r>
            <w:r w:rsidRPr="00DF0EC1">
              <w:rPr>
                <w:sz w:val="24"/>
                <w:szCs w:val="24"/>
              </w:rPr>
              <w:t>тренировочная</w:t>
            </w:r>
            <w:proofErr w:type="gramEnd"/>
            <w:r w:rsidRPr="00DF0EC1">
              <w:rPr>
                <w:sz w:val="24"/>
                <w:szCs w:val="24"/>
              </w:rPr>
              <w:t xml:space="preserve"> эвакуация учащихся из здания</w:t>
            </w:r>
            <w:r w:rsidR="007917AC">
              <w:rPr>
                <w:sz w:val="24"/>
                <w:szCs w:val="24"/>
              </w:rPr>
              <w:t xml:space="preserve">,       </w:t>
            </w:r>
            <w:r w:rsidR="007917AC" w:rsidRPr="00DF0EC1">
              <w:rPr>
                <w:sz w:val="24"/>
                <w:szCs w:val="24"/>
              </w:rPr>
              <w:t xml:space="preserve"> разработка </w:t>
            </w:r>
            <w:r w:rsidR="007917AC">
              <w:rPr>
                <w:sz w:val="24"/>
                <w:szCs w:val="24"/>
              </w:rPr>
              <w:t>схемы-маршрута «Дом-школа-дом»</w:t>
            </w:r>
            <w:r w:rsidRPr="00DF0EC1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F3" w:rsidRDefault="003C1E82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Отв.  директора по ВР,       классные руководители,   </w:t>
            </w:r>
            <w:r w:rsidR="00593CF3">
              <w:rPr>
                <w:sz w:val="24"/>
                <w:szCs w:val="24"/>
              </w:rPr>
              <w:t>преподаватель</w:t>
            </w:r>
            <w:r w:rsidRPr="00DF0EC1">
              <w:rPr>
                <w:sz w:val="24"/>
                <w:szCs w:val="24"/>
              </w:rPr>
              <w:t>-</w:t>
            </w:r>
          </w:p>
          <w:p w:rsidR="003C1E82" w:rsidRPr="00DF0EC1" w:rsidRDefault="003C1E82" w:rsidP="00DF0EC1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организатор ОБЖ</w:t>
            </w:r>
          </w:p>
        </w:tc>
      </w:tr>
      <w:tr w:rsidR="003C1E82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7917AC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День солидарности в борь</w:t>
            </w:r>
            <w:r w:rsidR="007917AC">
              <w:rPr>
                <w:sz w:val="24"/>
                <w:szCs w:val="24"/>
              </w:rPr>
              <w:t xml:space="preserve">бе с терроризмом                             </w:t>
            </w:r>
            <w:r w:rsidR="007917AC">
              <w:rPr>
                <w:sz w:val="24"/>
                <w:szCs w:val="24"/>
              </w:rPr>
              <w:lastRenderedPageBreak/>
              <w:t xml:space="preserve">Акция «Беслан - </w:t>
            </w:r>
            <w:r w:rsidRPr="00DF0EC1">
              <w:rPr>
                <w:sz w:val="24"/>
                <w:szCs w:val="24"/>
              </w:rPr>
              <w:t>мы помним!»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03.09.2021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</w:t>
            </w:r>
          </w:p>
        </w:tc>
      </w:tr>
      <w:tr w:rsidR="003C1E82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lastRenderedPageBreak/>
              <w:t>Мероприятие к международному Дню распространения грамотности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08.09.2021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3C1E82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7917AC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3C1E82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2" w:rsidRPr="00DF0EC1" w:rsidRDefault="003C1E82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директора по ВР, классные руководители, социальный педагог</w:t>
            </w:r>
          </w:p>
        </w:tc>
      </w:tr>
      <w:tr w:rsidR="008B203D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«Посвящение в пятиклассники» «Посвящение в</w:t>
            </w:r>
            <w:r w:rsidR="00A26A0F">
              <w:rPr>
                <w:sz w:val="24"/>
                <w:szCs w:val="24"/>
              </w:rPr>
              <w:t xml:space="preserve"> старш</w:t>
            </w:r>
            <w:r w:rsidRPr="00DF0EC1">
              <w:rPr>
                <w:sz w:val="24"/>
                <w:szCs w:val="24"/>
              </w:rPr>
              <w:t>еклассники»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5-7</w:t>
            </w:r>
          </w:p>
          <w:p w:rsidR="008B203D" w:rsidRPr="00DF0EC1" w:rsidRDefault="008B203D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</w:t>
            </w:r>
          </w:p>
        </w:tc>
      </w:tr>
      <w:tr w:rsidR="008B203D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День учителя в школе: акция по поздравлению учителей, </w:t>
            </w:r>
            <w:proofErr w:type="spellStart"/>
            <w:r w:rsidRPr="00DF0EC1">
              <w:rPr>
                <w:sz w:val="24"/>
                <w:szCs w:val="24"/>
              </w:rPr>
              <w:t>учителейветеранов</w:t>
            </w:r>
            <w:proofErr w:type="spellEnd"/>
            <w:r w:rsidRPr="00DF0EC1">
              <w:rPr>
                <w:sz w:val="24"/>
                <w:szCs w:val="24"/>
              </w:rPr>
              <w:t xml:space="preserve"> педагогического труда, День самоуправления, концертная программа, выставка рисунков</w:t>
            </w:r>
            <w:r w:rsidR="007917AC">
              <w:rPr>
                <w:sz w:val="24"/>
                <w:szCs w:val="24"/>
              </w:rPr>
              <w:t xml:space="preserve"> </w:t>
            </w:r>
            <w:r w:rsidR="007917AC" w:rsidRPr="00DF0EC1">
              <w:rPr>
                <w:sz w:val="24"/>
                <w:szCs w:val="24"/>
              </w:rPr>
              <w:t>«Мой любимый учитель».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</w:t>
            </w:r>
          </w:p>
        </w:tc>
      </w:tr>
      <w:tr w:rsidR="008B203D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Акция «Друзья наши меньшие» Всемирный день защиты животных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04.10.2021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биологии</w:t>
            </w:r>
          </w:p>
        </w:tc>
      </w:tr>
      <w:tr w:rsidR="008B203D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«Золотая осень»: Фотоконкурс. Конкурс поделок из природного и бросового материала.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>Старший вожатый</w:t>
            </w:r>
            <w:r w:rsidR="00A26A0F">
              <w:rPr>
                <w:sz w:val="24"/>
                <w:szCs w:val="24"/>
              </w:rPr>
              <w:t>, учитель технологии</w:t>
            </w:r>
          </w:p>
        </w:tc>
      </w:tr>
      <w:tr w:rsidR="008B203D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8B203D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Акция «Мы рядом» </w:t>
            </w:r>
            <w:r w:rsidR="007917AC">
              <w:rPr>
                <w:sz w:val="24"/>
                <w:szCs w:val="24"/>
              </w:rPr>
              <w:t>(</w:t>
            </w:r>
            <w:r w:rsidRPr="00DF0EC1">
              <w:rPr>
                <w:sz w:val="24"/>
                <w:szCs w:val="24"/>
              </w:rPr>
              <w:t>помощь старикам, праздничный концерт ко Дню пожилого человека)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BC4681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BC4681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3D" w:rsidRPr="00DF0EC1" w:rsidRDefault="00BC4681" w:rsidP="00DF0EC1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 учитель музыки</w:t>
            </w:r>
          </w:p>
        </w:tc>
      </w:tr>
      <w:tr w:rsidR="00BC4681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BC4681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BC4681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BC4681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16.10.2021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BC4681" w:rsidP="00DF0EC1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</w:t>
            </w:r>
          </w:p>
        </w:tc>
      </w:tr>
      <w:tr w:rsidR="00BC4681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BC4681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День интернета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BC4681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BC4681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BC4681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информатики</w:t>
            </w:r>
          </w:p>
        </w:tc>
      </w:tr>
      <w:tr w:rsidR="00BC4681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7917AC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приуроченные</w:t>
            </w:r>
            <w:r w:rsidR="00BC4681" w:rsidRPr="00DF0EC1">
              <w:rPr>
                <w:sz w:val="24"/>
                <w:szCs w:val="24"/>
              </w:rPr>
              <w:t xml:space="preserve"> к государственным и национальным праздникам РФ, памятным датам (День народного единства,</w:t>
            </w:r>
            <w:r>
              <w:rPr>
                <w:sz w:val="24"/>
                <w:szCs w:val="24"/>
              </w:rPr>
              <w:t xml:space="preserve"> День словаря, </w:t>
            </w:r>
            <w:r w:rsidR="00BC4681" w:rsidRPr="00DF0EC1">
              <w:rPr>
                <w:sz w:val="24"/>
                <w:szCs w:val="24"/>
              </w:rPr>
              <w:t xml:space="preserve"> День неизвестного </w:t>
            </w:r>
            <w:r w:rsidR="00BC4681" w:rsidRPr="00DF0EC1">
              <w:rPr>
                <w:sz w:val="24"/>
                <w:szCs w:val="24"/>
              </w:rPr>
              <w:lastRenderedPageBreak/>
              <w:t>солдата, День героев отечества, День конституции РФ, День памяти жертв ДТП)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2C1AD0" w:rsidP="00DF0EC1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2F6534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ноябрь - 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0F" w:rsidRDefault="002F6534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Отв. директора по ВР, </w:t>
            </w:r>
          </w:p>
          <w:p w:rsidR="00A26A0F" w:rsidRDefault="002F6534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классные руководители, </w:t>
            </w:r>
          </w:p>
          <w:p w:rsidR="002F6534" w:rsidRPr="00DF0EC1" w:rsidRDefault="002F6534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старший вожатый</w:t>
            </w:r>
          </w:p>
          <w:p w:rsidR="00BC4681" w:rsidRPr="00DF0EC1" w:rsidRDefault="00BC4681" w:rsidP="00DF0EC1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C4681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BC4681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lastRenderedPageBreak/>
              <w:t>Выставка рисунков, фотографий,</w:t>
            </w:r>
            <w:r w:rsidR="002F6534" w:rsidRPr="00DF0EC1">
              <w:rPr>
                <w:sz w:val="24"/>
                <w:szCs w:val="24"/>
              </w:rPr>
              <w:t xml:space="preserve"> акция по поздравлению мама с Днем матери, праздничный концерт</w:t>
            </w:r>
            <w:r w:rsidR="002C1AD0" w:rsidRPr="00DF0EC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2C1AD0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81" w:rsidRPr="00DF0EC1" w:rsidRDefault="002F6534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0F" w:rsidRDefault="002F6534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Отв. директора по ВР, </w:t>
            </w:r>
          </w:p>
          <w:p w:rsidR="00A26A0F" w:rsidRDefault="002F6534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классные руководители, </w:t>
            </w:r>
          </w:p>
          <w:p w:rsidR="007917AC" w:rsidRDefault="002F6534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старший вожатый</w:t>
            </w:r>
            <w:r w:rsidR="007917AC">
              <w:rPr>
                <w:sz w:val="24"/>
                <w:szCs w:val="24"/>
              </w:rPr>
              <w:t xml:space="preserve">, </w:t>
            </w:r>
          </w:p>
          <w:p w:rsidR="002F6534" w:rsidRPr="00DF0EC1" w:rsidRDefault="007917AC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:rsidR="00BC4681" w:rsidRPr="00DF0EC1" w:rsidRDefault="00BC4681" w:rsidP="00DF0EC1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C1AD0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F0EC1">
              <w:rPr>
                <w:sz w:val="24"/>
                <w:szCs w:val="24"/>
              </w:rPr>
              <w:t>«Смотри на меня как на равного» круглый стол к международному дню инвалидов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Классные руководители,</w:t>
            </w:r>
            <w:r w:rsidR="007917AC">
              <w:rPr>
                <w:sz w:val="24"/>
                <w:szCs w:val="24"/>
              </w:rPr>
              <w:t xml:space="preserve"> </w:t>
            </w:r>
            <w:r w:rsidRPr="00DF0EC1">
              <w:rPr>
                <w:sz w:val="24"/>
                <w:szCs w:val="24"/>
              </w:rPr>
              <w:t xml:space="preserve"> педагог - психолог</w:t>
            </w:r>
          </w:p>
        </w:tc>
      </w:tr>
      <w:tr w:rsidR="002C1AD0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7917AC" w:rsidP="007917A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C1AD0" w:rsidRPr="00DF0EC1">
              <w:rPr>
                <w:sz w:val="24"/>
                <w:szCs w:val="24"/>
              </w:rPr>
              <w:t>резентация волонтерского движения школы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</w:t>
            </w:r>
          </w:p>
        </w:tc>
      </w:tr>
      <w:tr w:rsidR="002C1AD0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Отв. директора по ВР, </w:t>
            </w:r>
            <w:r w:rsidR="00A72AFC">
              <w:rPr>
                <w:sz w:val="24"/>
                <w:szCs w:val="24"/>
              </w:rPr>
              <w:t xml:space="preserve">      </w:t>
            </w:r>
            <w:r w:rsidRPr="00DF0EC1">
              <w:rPr>
                <w:sz w:val="24"/>
                <w:szCs w:val="24"/>
              </w:rPr>
              <w:t xml:space="preserve">классные руководители, </w:t>
            </w:r>
            <w:r w:rsidR="00A72AFC">
              <w:rPr>
                <w:sz w:val="24"/>
                <w:szCs w:val="24"/>
              </w:rPr>
              <w:t xml:space="preserve">   </w:t>
            </w:r>
            <w:r w:rsidRPr="00DF0EC1">
              <w:rPr>
                <w:sz w:val="24"/>
                <w:szCs w:val="24"/>
              </w:rPr>
              <w:t>старший вожатый</w:t>
            </w:r>
          </w:p>
        </w:tc>
      </w:tr>
      <w:tr w:rsidR="002C1AD0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7917A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2C1AD0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2C1AD0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Проведение тематических занятий, бесед, информационных часов, уроков гражданского и патриотического воспитания.</w:t>
            </w:r>
          </w:p>
          <w:p w:rsidR="008F0B45" w:rsidRPr="00DF0EC1" w:rsidRDefault="008F0B45" w:rsidP="00DF0EC1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A72AF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>Отв. директора по ВР, классные руководители, старший вожатый,  учитель физкультуры</w:t>
            </w:r>
          </w:p>
        </w:tc>
      </w:tr>
      <w:tr w:rsidR="002C1AD0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КТД «Масленица»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A72AF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 xml:space="preserve">Отв. директора по ВР, классные руководители, старший вожатый,  </w:t>
            </w:r>
          </w:p>
        </w:tc>
      </w:tr>
      <w:tr w:rsidR="002C1AD0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8 Марта в школе: конкурс</w:t>
            </w:r>
            <w:r w:rsidR="00A72AFC">
              <w:rPr>
                <w:sz w:val="24"/>
                <w:szCs w:val="24"/>
              </w:rPr>
              <w:t>ная программа «Веселые подружки</w:t>
            </w:r>
            <w:r w:rsidRPr="00DF0EC1">
              <w:rPr>
                <w:sz w:val="24"/>
                <w:szCs w:val="24"/>
              </w:rPr>
              <w:t>», выставка рисунков, акция по поздравлению мам, бабушек, девочек.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A72AF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D0" w:rsidRPr="00DF0EC1" w:rsidRDefault="008F0B45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>Классные руководители, старший вожатый</w:t>
            </w:r>
            <w:r w:rsidR="00A72AFC">
              <w:rPr>
                <w:sz w:val="24"/>
                <w:szCs w:val="24"/>
              </w:rPr>
              <w:t xml:space="preserve">, учитель музыки и </w:t>
            </w:r>
            <w:proofErr w:type="gramStart"/>
            <w:r w:rsidR="00A72AFC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0D0467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FC" w:rsidRDefault="000D0467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0D0467" w:rsidRPr="00DF0EC1" w:rsidRDefault="000D0467" w:rsidP="00DF0EC1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0D0467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День космонавтики: выставка </w:t>
            </w:r>
            <w:r w:rsidRPr="00DF0EC1">
              <w:rPr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DF0EC1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 xml:space="preserve">Классные руководители, </w:t>
            </w:r>
            <w:r w:rsidRPr="00DF0EC1">
              <w:rPr>
                <w:sz w:val="24"/>
                <w:szCs w:val="24"/>
              </w:rPr>
              <w:lastRenderedPageBreak/>
              <w:t xml:space="preserve">старший вожатый, учитель </w:t>
            </w:r>
            <w:proofErr w:type="gramStart"/>
            <w:r w:rsidRPr="00DF0EC1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0D0467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lastRenderedPageBreak/>
              <w:t>Мероприятия ко Дню Победы (Вахта памяти, Бессмертный полк, акция «Окна Победы»)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DF0EC1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 классные руководители</w:t>
            </w:r>
          </w:p>
        </w:tc>
      </w:tr>
      <w:tr w:rsidR="000D0467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DF0EC1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 классные руководители</w:t>
            </w:r>
          </w:p>
        </w:tc>
      </w:tr>
      <w:tr w:rsidR="000D0467" w:rsidRPr="001E2183" w:rsidTr="0018190F"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Выпускной вечер в школе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A72AFC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DF0EC1" w:rsidRDefault="000D0467" w:rsidP="00DF0EC1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 классные руководители</w:t>
            </w:r>
          </w:p>
        </w:tc>
      </w:tr>
      <w:tr w:rsidR="000D0467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1E2183" w:rsidRDefault="000D0467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D0467" w:rsidRPr="001E2183" w:rsidRDefault="000D0467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0D0467" w:rsidRPr="001E2183" w:rsidRDefault="000D0467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0D0467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1E2183" w:rsidRDefault="000D0467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D0467" w:rsidRPr="001E2183" w:rsidRDefault="000D0467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="003128B2"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1E2183" w:rsidRDefault="000D0467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0D0467" w:rsidRPr="001E2183" w:rsidRDefault="000D0467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1E2183" w:rsidRDefault="000D0467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0D0467" w:rsidRPr="001E2183" w:rsidRDefault="000D0467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0D0467" w:rsidRPr="001E2183" w:rsidRDefault="000D0467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67" w:rsidRPr="001E2183" w:rsidRDefault="000D0467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0D0467" w:rsidRPr="001E2183" w:rsidRDefault="000D0467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ОДКНР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5-6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Лещева С.А.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Патриот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5-8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Актикенов</w:t>
            </w:r>
            <w:proofErr w:type="spellEnd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Р.М.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ОФП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5- 9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Исингалиев</w:t>
            </w:r>
            <w:proofErr w:type="spellEnd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И.М.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ПДД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6-7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Сушкова М.А.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Финансовая грамотность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5-7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3D632A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Искалиева</w:t>
            </w:r>
            <w:proofErr w:type="spellEnd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М.В.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D27BB4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D27BB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Промышленный дизайн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Сушкова М.А.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D27BB4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D27BB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Юный спасатель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Актикенов</w:t>
            </w:r>
            <w:proofErr w:type="spellEnd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Р.М.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D27BB4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D27BB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Шахматы для начинающих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Исингалиев</w:t>
            </w:r>
            <w:proofErr w:type="spellEnd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И.М.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D27BB4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D27BB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Фантазёры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Лещева С.А.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D27BB4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D27BB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Человек и его здоровье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Жанбекеров</w:t>
            </w:r>
            <w:proofErr w:type="spellEnd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А.Х.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D27BB4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D27BB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Театральный (ДК)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Гулынина</w:t>
            </w:r>
            <w:proofErr w:type="spellEnd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Л.В.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D27BB4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D27BB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Танцевальный (ДК)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Бровченко</w:t>
            </w:r>
            <w:proofErr w:type="spellEnd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Г.Н.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D27BB4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D27BB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lastRenderedPageBreak/>
              <w:t>Вокальный (ДК)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D632A" w:rsidRDefault="003D632A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Сайгинова</w:t>
            </w:r>
            <w:proofErr w:type="spellEnd"/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Д.Е.</w:t>
            </w:r>
          </w:p>
        </w:tc>
      </w:tr>
      <w:tr w:rsidR="003D632A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D632A" w:rsidRDefault="003D632A" w:rsidP="00E4670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</w:p>
          <w:p w:rsidR="003D632A" w:rsidRPr="001E2183" w:rsidRDefault="003D632A" w:rsidP="00E4670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Мероприятия месячника </w:t>
            </w:r>
            <w:r>
              <w:rPr>
                <w:sz w:val="24"/>
                <w:szCs w:val="24"/>
              </w:rPr>
              <w:t xml:space="preserve">           </w:t>
            </w:r>
            <w:r w:rsidRPr="00E4670E">
              <w:rPr>
                <w:sz w:val="24"/>
                <w:szCs w:val="24"/>
              </w:rPr>
              <w:t xml:space="preserve">профориентации в школе </w:t>
            </w:r>
            <w:r>
              <w:rPr>
                <w:sz w:val="24"/>
                <w:szCs w:val="24"/>
              </w:rPr>
              <w:t xml:space="preserve">         </w:t>
            </w:r>
            <w:r w:rsidRPr="00E4670E">
              <w:rPr>
                <w:sz w:val="24"/>
                <w:szCs w:val="24"/>
              </w:rPr>
              <w:t xml:space="preserve">«Мир профессий». </w:t>
            </w:r>
            <w:r>
              <w:rPr>
                <w:sz w:val="24"/>
                <w:szCs w:val="24"/>
              </w:rPr>
              <w:t xml:space="preserve">                    </w:t>
            </w:r>
            <w:r w:rsidRPr="00E4670E">
              <w:rPr>
                <w:sz w:val="24"/>
                <w:szCs w:val="24"/>
              </w:rPr>
              <w:t xml:space="preserve">Конкурс рисунков, </w:t>
            </w: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E4670E">
              <w:rPr>
                <w:sz w:val="24"/>
                <w:szCs w:val="24"/>
              </w:rPr>
              <w:t>профориентационная</w:t>
            </w:r>
            <w:proofErr w:type="spellEnd"/>
            <w:r w:rsidRPr="00E4670E">
              <w:rPr>
                <w:sz w:val="24"/>
                <w:szCs w:val="24"/>
              </w:rPr>
              <w:t xml:space="preserve"> игра, </w:t>
            </w:r>
            <w:r>
              <w:rPr>
                <w:sz w:val="24"/>
                <w:szCs w:val="24"/>
              </w:rPr>
              <w:t xml:space="preserve">        </w:t>
            </w:r>
            <w:r w:rsidRPr="00E4670E">
              <w:rPr>
                <w:sz w:val="24"/>
                <w:szCs w:val="24"/>
              </w:rPr>
              <w:t xml:space="preserve">просмотр презентаций, </w:t>
            </w:r>
            <w:r>
              <w:rPr>
                <w:sz w:val="24"/>
                <w:szCs w:val="24"/>
              </w:rPr>
              <w:t xml:space="preserve">              </w:t>
            </w:r>
            <w:r w:rsidRPr="00E4670E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4670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4670E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E4670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3D632A" w:rsidRPr="00E4670E" w:rsidRDefault="003D632A" w:rsidP="00E4670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Фильм «Пробуем выбирать».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4670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4670E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4670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E4670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Участие </w:t>
            </w:r>
            <w:proofErr w:type="spellStart"/>
            <w:r w:rsidRPr="00E4670E">
              <w:rPr>
                <w:sz w:val="24"/>
                <w:szCs w:val="24"/>
              </w:rPr>
              <w:t>онлайн-уроках</w:t>
            </w:r>
            <w:proofErr w:type="spellEnd"/>
            <w:r w:rsidRPr="00E4670E">
              <w:rPr>
                <w:sz w:val="24"/>
                <w:szCs w:val="24"/>
              </w:rPr>
              <w:t xml:space="preserve"> </w:t>
            </w:r>
          </w:p>
          <w:p w:rsidR="003D632A" w:rsidRPr="00E4670E" w:rsidRDefault="003D632A" w:rsidP="00E4670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«Шоу профессий» на площадке «ПРОЕКТОРИЯ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4670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4670E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4670E" w:rsidRDefault="003D632A" w:rsidP="00E4670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4670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технологии</w:t>
            </w:r>
          </w:p>
        </w:tc>
      </w:tr>
      <w:tr w:rsidR="003D632A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E4670E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E4670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3D632A" w:rsidRPr="001E2183" w:rsidRDefault="003D632A" w:rsidP="00E4670E">
            <w:pPr>
              <w:pStyle w:val="ParaAttribute3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632A" w:rsidRPr="003128B2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3128B2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sz w:val="24"/>
                <w:szCs w:val="24"/>
              </w:rPr>
              <w:t xml:space="preserve">Выборы лидеров, активов </w:t>
            </w:r>
            <w:r>
              <w:rPr>
                <w:sz w:val="24"/>
                <w:szCs w:val="24"/>
              </w:rPr>
              <w:t xml:space="preserve">         </w:t>
            </w:r>
            <w:r w:rsidRPr="003128B2">
              <w:rPr>
                <w:sz w:val="24"/>
                <w:szCs w:val="24"/>
              </w:rPr>
              <w:t xml:space="preserve">классов, распределение </w:t>
            </w:r>
            <w:r>
              <w:rPr>
                <w:sz w:val="24"/>
                <w:szCs w:val="24"/>
              </w:rPr>
              <w:t xml:space="preserve">             </w:t>
            </w:r>
            <w:r w:rsidRPr="003128B2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3128B2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3128B2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3D632A" w:rsidRPr="003128B2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3128B2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3128B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3128B2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3D632A" w:rsidRPr="003128B2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3128B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128B2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3128B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3128B2" w:rsidRDefault="003D632A" w:rsidP="003128B2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3D632A" w:rsidRPr="003128B2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9367AC" w:rsidRDefault="003D632A" w:rsidP="003128B2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9367AC">
              <w:rPr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9367AC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67AC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9367AC" w:rsidRDefault="003D632A" w:rsidP="003128B2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67AC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3128B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директора по ВР,</w:t>
            </w:r>
          </w:p>
          <w:p w:rsidR="003D632A" w:rsidRDefault="003D632A" w:rsidP="003128B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вожатый,</w:t>
            </w:r>
          </w:p>
          <w:p w:rsidR="003D632A" w:rsidRPr="009367AC" w:rsidRDefault="003D632A" w:rsidP="003128B2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D632A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D632A" w:rsidRDefault="003D632A" w:rsidP="0023072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медиа</w:t>
            </w:r>
            <w:proofErr w:type="spellEnd"/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2C01D8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2C01D8">
              <w:rPr>
                <w:sz w:val="24"/>
                <w:szCs w:val="24"/>
              </w:rPr>
              <w:t xml:space="preserve">Размещение созданных детьми рассказов, стихов, сказок. </w:t>
            </w:r>
          </w:p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2C01D8">
              <w:rPr>
                <w:sz w:val="24"/>
                <w:szCs w:val="24"/>
              </w:rPr>
              <w:t xml:space="preserve">Оформление стенда </w:t>
            </w:r>
            <w:r>
              <w:rPr>
                <w:sz w:val="24"/>
                <w:szCs w:val="24"/>
              </w:rPr>
              <w:t xml:space="preserve"> </w:t>
            </w:r>
          </w:p>
          <w:p w:rsidR="003D632A" w:rsidRPr="002C01D8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2C01D8">
              <w:rPr>
                <w:sz w:val="24"/>
                <w:szCs w:val="24"/>
              </w:rPr>
              <w:t>«Жизнь школы»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2C01D8" w:rsidRDefault="003D632A" w:rsidP="002C01D8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2C01D8" w:rsidRDefault="003D632A" w:rsidP="002C01D8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C01D8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C01D8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2C01D8" w:rsidRDefault="003D632A" w:rsidP="002C01D8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3D632A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D632A" w:rsidRDefault="003D632A" w:rsidP="0023072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5092E" w:rsidRDefault="003D632A" w:rsidP="0023072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Акция «Беслан, мы помним»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5092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3D632A" w:rsidRPr="001E2183" w:rsidRDefault="003D632A" w:rsidP="0065092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5092E" w:rsidRDefault="003D632A" w:rsidP="0023072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Акция «Школьный двор»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5092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3D632A" w:rsidRPr="001E2183" w:rsidRDefault="003D632A" w:rsidP="0065092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5092E" w:rsidRDefault="003D632A" w:rsidP="0065092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Рейд «Внешний вид»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5092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5092E" w:rsidRDefault="003D632A" w:rsidP="0065092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Акция «Мы рядом»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5092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5092E" w:rsidRDefault="003D632A" w:rsidP="0065092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 xml:space="preserve">Акция «Новогоднее окно» </w:t>
            </w:r>
          </w:p>
          <w:p w:rsidR="003D632A" w:rsidRPr="0065092E" w:rsidRDefault="003D632A" w:rsidP="0065092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Конкурс «Новогоднее поздравление»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5092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5092E" w:rsidRDefault="003D632A" w:rsidP="0065092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5092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lastRenderedPageBreak/>
              <w:t xml:space="preserve"> 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5092E" w:rsidRDefault="003D632A" w:rsidP="0065092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lastRenderedPageBreak/>
              <w:t>Весенняя Неделя Добра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5092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5092E" w:rsidRDefault="003D632A" w:rsidP="0065092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5092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3D632A" w:rsidRPr="001E2183" w:rsidRDefault="003D632A" w:rsidP="0065092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D632A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D632A" w:rsidRDefault="003D632A" w:rsidP="0023072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 xml:space="preserve">Выставки рисунков, </w:t>
            </w:r>
          </w:p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 xml:space="preserve">фотографий творческих работ, посвященных событиям и </w:t>
            </w:r>
          </w:p>
          <w:p w:rsidR="003D632A" w:rsidRPr="00C46423" w:rsidRDefault="003D632A" w:rsidP="0023072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>памятным датам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C4642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Классные руководители, старший вожатый, учитель </w:t>
            </w:r>
            <w:proofErr w:type="gramStart"/>
            <w:r w:rsidRPr="00DF0EC1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C46423" w:rsidRDefault="003D632A" w:rsidP="0023072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C4642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C46423" w:rsidRDefault="003D632A" w:rsidP="00C46423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C4642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C46423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C46423" w:rsidRDefault="003D632A" w:rsidP="00C46423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C4642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C46423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C46423" w:rsidRDefault="003D632A" w:rsidP="00C46423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C4642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C46423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3D632A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D632A" w:rsidRPr="00577A51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2307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Участие родителей </w:t>
            </w:r>
            <w:proofErr w:type="gramStart"/>
            <w:r w:rsidRPr="006421B3">
              <w:rPr>
                <w:sz w:val="24"/>
                <w:szCs w:val="24"/>
              </w:rPr>
              <w:t>в</w:t>
            </w:r>
            <w:proofErr w:type="gramEnd"/>
            <w:r w:rsidRPr="006421B3">
              <w:rPr>
                <w:sz w:val="24"/>
                <w:szCs w:val="24"/>
              </w:rPr>
              <w:t xml:space="preserve"> </w:t>
            </w:r>
          </w:p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проведении </w:t>
            </w:r>
            <w:proofErr w:type="gramStart"/>
            <w:r w:rsidRPr="006421B3">
              <w:rPr>
                <w:sz w:val="24"/>
                <w:szCs w:val="24"/>
              </w:rPr>
              <w:t>общешкольных</w:t>
            </w:r>
            <w:proofErr w:type="gramEnd"/>
            <w:r w:rsidRPr="006421B3">
              <w:rPr>
                <w:sz w:val="24"/>
                <w:szCs w:val="24"/>
              </w:rPr>
              <w:t xml:space="preserve">, </w:t>
            </w:r>
          </w:p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классных мероприятий: </w:t>
            </w:r>
          </w:p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«Бессмертный полк», </w:t>
            </w:r>
          </w:p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lastRenderedPageBreak/>
              <w:t xml:space="preserve">новогодний праздник, </w:t>
            </w:r>
          </w:p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«Мама, папа, я – спортивная </w:t>
            </w:r>
          </w:p>
          <w:p w:rsidR="003D632A" w:rsidRPr="006421B3" w:rsidRDefault="003D632A" w:rsidP="0023072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емья!»</w:t>
            </w:r>
            <w:r w:rsidRPr="006421B3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6421B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2264F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Отв. директора по ВР, </w:t>
            </w:r>
          </w:p>
          <w:p w:rsidR="003D632A" w:rsidRDefault="003D632A" w:rsidP="002264F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классные руководители, </w:t>
            </w:r>
          </w:p>
          <w:p w:rsidR="003D632A" w:rsidRDefault="003D632A" w:rsidP="002264F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старший вожатый</w:t>
            </w:r>
          </w:p>
          <w:p w:rsidR="003D632A" w:rsidRPr="00141670" w:rsidRDefault="003D632A" w:rsidP="002264F0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23072B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lastRenderedPageBreak/>
              <w:t xml:space="preserve">Общешкольное родительское </w:t>
            </w:r>
          </w:p>
          <w:p w:rsidR="003D632A" w:rsidRPr="006421B3" w:rsidRDefault="003D632A" w:rsidP="0023072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собрание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6421B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color w:val="000000" w:themeColor="text1"/>
                <w:sz w:val="24"/>
                <w:szCs w:val="24"/>
              </w:rPr>
              <w:t>Октябрь, 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421B3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 xml:space="preserve">Директор школы, </w:t>
            </w:r>
          </w:p>
          <w:p w:rsidR="003D632A" w:rsidRDefault="003D632A" w:rsidP="006421B3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отв. директора по ВР,</w:t>
            </w:r>
          </w:p>
          <w:p w:rsidR="003D632A" w:rsidRPr="001E2183" w:rsidRDefault="003D632A" w:rsidP="006421B3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C46423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6421B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421B3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C46423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6421B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421B3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C46423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6421B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color w:val="000000" w:themeColor="text1"/>
                <w:sz w:val="24"/>
                <w:szCs w:val="24"/>
              </w:rPr>
              <w:t>По плану Совета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6421B3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262330" w:rsidRDefault="003D632A" w:rsidP="00C46423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262330">
              <w:rPr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6421B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421B3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B2CF0" w:rsidRDefault="003D632A" w:rsidP="00C46423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B2CF0">
              <w:rPr>
                <w:sz w:val="24"/>
                <w:szCs w:val="24"/>
              </w:rPr>
              <w:t>Оформление и распространение буклетов для педагогов и родителей учащихся по теме «Построение взаимоотношений с учащимися в случае выявления признаков употребления психотропных веществ»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6421B3" w:rsidRDefault="003D632A" w:rsidP="006421B3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1B2CF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Отв. директора по ВР, </w:t>
            </w:r>
          </w:p>
          <w:p w:rsidR="003D632A" w:rsidRDefault="003D632A" w:rsidP="001B2CF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3D632A" w:rsidRPr="000506F1" w:rsidRDefault="003D632A" w:rsidP="001B2CF0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3D632A" w:rsidRPr="001E2183" w:rsidTr="0018190F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B2CF0" w:rsidRDefault="003D632A" w:rsidP="00C46423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1B2CF0">
              <w:rPr>
                <w:sz w:val="24"/>
                <w:szCs w:val="24"/>
              </w:rPr>
              <w:t>Родительское собрание в 11 классе по процедуре ОГЭ 2022.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421B3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6421B3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Отв. по УВР, </w:t>
            </w:r>
          </w:p>
          <w:p w:rsidR="003D632A" w:rsidRPr="000506F1" w:rsidRDefault="003D632A" w:rsidP="006421B3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D632A" w:rsidRPr="001E2183" w:rsidTr="00814A1E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E3531D" w:rsidRDefault="003D632A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E3531D">
              <w:rPr>
                <w:sz w:val="24"/>
                <w:szCs w:val="24"/>
              </w:rPr>
              <w:t>Формирование списков на питание, подвоз (сбор информации) – по 2 полугодию.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814A1E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3D632A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23072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D632A" w:rsidRPr="0060563B" w:rsidRDefault="003D632A" w:rsidP="0060563B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141670">
              <w:rPr>
                <w:sz w:val="24"/>
                <w:szCs w:val="24"/>
              </w:rPr>
              <w:t xml:space="preserve">Профилактика </w:t>
            </w:r>
          </w:p>
        </w:tc>
      </w:tr>
      <w:tr w:rsidR="003D632A" w:rsidRPr="001E2183" w:rsidTr="0060563B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lastRenderedPageBreak/>
              <w:t xml:space="preserve">«Правила поведения в ОУ;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Устав ОУ, «Ответственность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несовершеннолетних </w:t>
            </w:r>
          </w:p>
          <w:p w:rsidR="003D632A" w:rsidRPr="00DA0342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>за правонарушения»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A034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Отв. директора по ВР, </w:t>
            </w:r>
          </w:p>
          <w:p w:rsidR="003D632A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3D632A" w:rsidRPr="00DA0342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«Профилактика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правонарушений и </w:t>
            </w:r>
          </w:p>
          <w:p w:rsidR="003D632A" w:rsidRPr="00DA0342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>преступлений»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A034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3D632A" w:rsidRPr="00DA0342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Инструктажи по правилам </w:t>
            </w:r>
            <w:proofErr w:type="gramStart"/>
            <w:r w:rsidRPr="00DA0342">
              <w:rPr>
                <w:sz w:val="24"/>
                <w:szCs w:val="24"/>
              </w:rPr>
              <w:t>на</w:t>
            </w:r>
            <w:proofErr w:type="gramEnd"/>
            <w:r w:rsidRPr="00DA0342">
              <w:rPr>
                <w:sz w:val="24"/>
                <w:szCs w:val="24"/>
              </w:rPr>
              <w:t xml:space="preserve">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спортивных </w:t>
            </w:r>
            <w:proofErr w:type="gramStart"/>
            <w:r w:rsidRPr="00DA0342">
              <w:rPr>
                <w:sz w:val="24"/>
                <w:szCs w:val="24"/>
              </w:rPr>
              <w:t>площадках</w:t>
            </w:r>
            <w:proofErr w:type="gramEnd"/>
            <w:r w:rsidRPr="00DA0342">
              <w:rPr>
                <w:sz w:val="24"/>
                <w:szCs w:val="24"/>
              </w:rPr>
              <w:t xml:space="preserve">,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пользование </w:t>
            </w:r>
            <w:proofErr w:type="gramStart"/>
            <w:r w:rsidRPr="00DA0342">
              <w:rPr>
                <w:sz w:val="24"/>
                <w:szCs w:val="24"/>
              </w:rPr>
              <w:t>спортивным</w:t>
            </w:r>
            <w:proofErr w:type="gramEnd"/>
            <w:r w:rsidRPr="00DA0342">
              <w:rPr>
                <w:sz w:val="24"/>
                <w:szCs w:val="24"/>
              </w:rPr>
              <w:t xml:space="preserve">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оборудованием и снарядами,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безопасный маршрут домой,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ПДД,</w:t>
            </w:r>
            <w:r w:rsidRPr="00DA0342">
              <w:rPr>
                <w:sz w:val="24"/>
                <w:szCs w:val="24"/>
              </w:rPr>
              <w:t xml:space="preserve"> соблюдение правил </w:t>
            </w:r>
          </w:p>
          <w:p w:rsidR="003D632A" w:rsidRPr="00DA0342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>личной гигиены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A034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физкультуры,</w:t>
            </w:r>
          </w:p>
          <w:p w:rsidR="00593CF3" w:rsidRDefault="00593CF3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преподаватель</w:t>
            </w:r>
            <w:r w:rsidR="003D632A">
              <w:rPr>
                <w:color w:val="000000" w:themeColor="text1"/>
                <w:sz w:val="24"/>
                <w:szCs w:val="24"/>
              </w:rPr>
              <w:t>-</w:t>
            </w:r>
          </w:p>
          <w:p w:rsidR="003D632A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организатор ОБЖ,</w:t>
            </w:r>
          </w:p>
          <w:p w:rsidR="003D632A" w:rsidRPr="00DA0342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Беседы по правилам пожарной безопасности, безопасности </w:t>
            </w:r>
          </w:p>
          <w:p w:rsidR="003D632A" w:rsidRDefault="003D632A" w:rsidP="00E975D6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>вблизи водоемов и рек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D632A" w:rsidRPr="00DA0342" w:rsidRDefault="003D632A" w:rsidP="00E975D6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дорогах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A034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593CF3" w:rsidRDefault="00593CF3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преподаватель</w:t>
            </w:r>
            <w:r w:rsidR="003D632A">
              <w:rPr>
                <w:color w:val="000000" w:themeColor="text1"/>
                <w:sz w:val="24"/>
                <w:szCs w:val="24"/>
              </w:rPr>
              <w:t>-</w:t>
            </w:r>
          </w:p>
          <w:p w:rsidR="003D632A" w:rsidRPr="00DA0342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организатор ОБЖ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профилактике ОРВ,</w:t>
            </w:r>
            <w:r w:rsidRPr="00DA0342">
              <w:rPr>
                <w:sz w:val="24"/>
                <w:szCs w:val="24"/>
              </w:rPr>
              <w:t>Covid-19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A034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4E75F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Медицинский работник, </w:t>
            </w:r>
          </w:p>
          <w:p w:rsidR="003D632A" w:rsidRPr="00DA0342" w:rsidRDefault="003D632A" w:rsidP="00814A1E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Информационные буклеты: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«Осторожно, СНЮС»,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«Осторожно, СПАЙС», </w:t>
            </w:r>
          </w:p>
          <w:p w:rsidR="003D632A" w:rsidRPr="00DA0342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>«Осторожно, НАСВАЙ»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A034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4E75F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3D632A" w:rsidRDefault="003D632A" w:rsidP="004E75F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3D632A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E975D6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174CD8">
              <w:rPr>
                <w:sz w:val="24"/>
                <w:szCs w:val="24"/>
              </w:rPr>
              <w:t xml:space="preserve">«Пожарная безопасность </w:t>
            </w:r>
            <w:proofErr w:type="gramStart"/>
            <w:r w:rsidRPr="00174CD8">
              <w:rPr>
                <w:sz w:val="24"/>
                <w:szCs w:val="24"/>
              </w:rPr>
              <w:t>на</w:t>
            </w:r>
            <w:proofErr w:type="gramEnd"/>
            <w:r w:rsidRPr="00174CD8">
              <w:rPr>
                <w:sz w:val="24"/>
                <w:szCs w:val="24"/>
              </w:rPr>
              <w:t xml:space="preserve"> </w:t>
            </w:r>
          </w:p>
          <w:p w:rsidR="003D632A" w:rsidRDefault="003D632A" w:rsidP="00E975D6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174CD8">
              <w:rPr>
                <w:sz w:val="24"/>
                <w:szCs w:val="24"/>
              </w:rPr>
              <w:t xml:space="preserve">новогодних </w:t>
            </w:r>
            <w:proofErr w:type="gramStart"/>
            <w:r w:rsidRPr="00174CD8">
              <w:rPr>
                <w:sz w:val="24"/>
                <w:szCs w:val="24"/>
              </w:rPr>
              <w:t>праздниках</w:t>
            </w:r>
            <w:proofErr w:type="gramEnd"/>
            <w:r w:rsidRPr="00174CD8">
              <w:rPr>
                <w:sz w:val="24"/>
                <w:szCs w:val="24"/>
              </w:rPr>
              <w:t xml:space="preserve">», </w:t>
            </w:r>
          </w:p>
          <w:p w:rsidR="003D632A" w:rsidRDefault="003D632A" w:rsidP="00E975D6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174CD8">
              <w:rPr>
                <w:sz w:val="24"/>
                <w:szCs w:val="24"/>
              </w:rPr>
              <w:t xml:space="preserve">«Пиротехника и последствия </w:t>
            </w:r>
          </w:p>
          <w:p w:rsidR="003D632A" w:rsidRPr="00174CD8" w:rsidRDefault="003D632A" w:rsidP="00E975D6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174CD8">
              <w:rPr>
                <w:sz w:val="24"/>
                <w:szCs w:val="24"/>
              </w:rPr>
              <w:t>шалости с пиротехникой».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A034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Декабрь-январь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DA0342" w:rsidRDefault="003D632A" w:rsidP="004E75F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Информационные классные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 xml:space="preserve">часы по профилактике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DA0342">
              <w:rPr>
                <w:sz w:val="24"/>
                <w:szCs w:val="24"/>
              </w:rPr>
              <w:t>буллинга</w:t>
            </w:r>
            <w:proofErr w:type="spellEnd"/>
            <w:r w:rsidRPr="00DA0342">
              <w:rPr>
                <w:sz w:val="24"/>
                <w:szCs w:val="24"/>
              </w:rPr>
              <w:t xml:space="preserve">: «Способы решения </w:t>
            </w:r>
          </w:p>
          <w:p w:rsidR="003D632A" w:rsidRPr="00DA0342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A0342">
              <w:rPr>
                <w:sz w:val="24"/>
                <w:szCs w:val="24"/>
              </w:rPr>
              <w:t>конфликтов с ровесниками»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A0342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4E75F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3D632A" w:rsidRPr="00DA0342" w:rsidRDefault="003D632A" w:rsidP="004E75F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E75F4">
              <w:rPr>
                <w:sz w:val="24"/>
                <w:szCs w:val="24"/>
              </w:rPr>
              <w:t xml:space="preserve">Профилактические </w:t>
            </w:r>
          </w:p>
          <w:p w:rsidR="003D632A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E75F4">
              <w:rPr>
                <w:sz w:val="24"/>
                <w:szCs w:val="24"/>
              </w:rPr>
              <w:t xml:space="preserve">мероприятия  </w:t>
            </w:r>
          </w:p>
          <w:p w:rsidR="003D632A" w:rsidRPr="004E75F4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E75F4">
              <w:rPr>
                <w:sz w:val="24"/>
                <w:szCs w:val="24"/>
              </w:rPr>
              <w:t>«Способы решения конфликтов</w:t>
            </w:r>
            <w:r w:rsidRPr="004E75F4">
              <w:rPr>
                <w:sz w:val="24"/>
                <w:szCs w:val="24"/>
              </w:rPr>
              <w:lastRenderedPageBreak/>
              <w:t xml:space="preserve"> с родителями»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DA0342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4E75F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3D632A" w:rsidRDefault="003D632A" w:rsidP="004E75F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Pr="004E75F4" w:rsidRDefault="003D632A" w:rsidP="00DA034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E75F4">
              <w:rPr>
                <w:sz w:val="24"/>
                <w:szCs w:val="24"/>
              </w:rPr>
              <w:lastRenderedPageBreak/>
              <w:t>Беседы на классных часах «Выполнение закона о комендантском часе для подростков» перед уходом на летние каникулы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DA0342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3D632A" w:rsidRDefault="003D632A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представитель </w:t>
            </w:r>
          </w:p>
          <w:p w:rsidR="003D632A" w:rsidRDefault="003D632A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правоохранительных </w:t>
            </w:r>
          </w:p>
          <w:p w:rsidR="003D632A" w:rsidRDefault="003D632A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органов, </w:t>
            </w:r>
          </w:p>
          <w:p w:rsidR="003D632A" w:rsidRDefault="003D632A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D632A" w:rsidRPr="00DA0342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765FFB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Рейды в семьи </w:t>
            </w:r>
          </w:p>
          <w:p w:rsidR="003D632A" w:rsidRDefault="003D632A" w:rsidP="00765FFB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несовершеннолетних, стоящих в различных видах учета,  </w:t>
            </w:r>
          </w:p>
          <w:p w:rsidR="003D632A" w:rsidRPr="005039F4" w:rsidRDefault="003D632A" w:rsidP="00765FFB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«группы риска»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765FFB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765FFB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765FFB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Социальный педагог, </w:t>
            </w:r>
          </w:p>
          <w:p w:rsidR="003D632A" w:rsidRDefault="003D632A" w:rsidP="00765FFB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педагог-психолог, </w:t>
            </w:r>
          </w:p>
          <w:p w:rsidR="003D632A" w:rsidRPr="000506F1" w:rsidRDefault="003D632A" w:rsidP="00765FFB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3D632A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23072B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D632A" w:rsidRPr="0060563B" w:rsidRDefault="003D632A" w:rsidP="0060563B">
            <w:pPr>
              <w:pStyle w:val="ParaAttribute3"/>
              <w:spacing w:line="36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</w:tc>
      </w:tr>
      <w:tr w:rsidR="003D632A" w:rsidRPr="001E2183" w:rsidTr="0060563B"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Pr="001E2183" w:rsidRDefault="003D632A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D632A" w:rsidRPr="001E2183" w:rsidRDefault="003D632A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507DC0">
              <w:rPr>
                <w:sz w:val="24"/>
                <w:szCs w:val="24"/>
              </w:rPr>
              <w:t>онлайн</w:t>
            </w:r>
            <w:proofErr w:type="spellEnd"/>
            <w:r w:rsidRPr="00507DC0">
              <w:rPr>
                <w:sz w:val="24"/>
                <w:szCs w:val="24"/>
              </w:rPr>
              <w:t xml:space="preserve"> – уроках </w:t>
            </w:r>
            <w:proofErr w:type="gramStart"/>
            <w:r w:rsidRPr="00507DC0">
              <w:rPr>
                <w:sz w:val="24"/>
                <w:szCs w:val="24"/>
              </w:rPr>
              <w:t>по</w:t>
            </w:r>
            <w:proofErr w:type="gramEnd"/>
          </w:p>
          <w:p w:rsidR="003D632A" w:rsidRPr="00507DC0" w:rsidRDefault="003D632A" w:rsidP="00FB01F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финансовой грамотности»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Pr="00371209" w:rsidRDefault="003D632A" w:rsidP="00371209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71209">
              <w:rPr>
                <w:sz w:val="24"/>
                <w:szCs w:val="24"/>
              </w:rPr>
              <w:t xml:space="preserve">Урок «День Знаний» 1 сентября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Музейные уроки </w:t>
            </w:r>
          </w:p>
          <w:p w:rsidR="003D632A" w:rsidRPr="00507DC0" w:rsidRDefault="003D632A" w:rsidP="00FB01F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>«День неизвестного солдата».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07DC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03.12.2021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71209">
              <w:rPr>
                <w:sz w:val="24"/>
                <w:szCs w:val="24"/>
              </w:rPr>
              <w:t xml:space="preserve">Уроки в рамках «Недели безопасности» </w:t>
            </w:r>
          </w:p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71209">
              <w:rPr>
                <w:sz w:val="24"/>
                <w:szCs w:val="24"/>
              </w:rPr>
              <w:t xml:space="preserve">Всероссийский урок МЧС </w:t>
            </w:r>
          </w:p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371209">
              <w:rPr>
                <w:sz w:val="24"/>
                <w:szCs w:val="24"/>
              </w:rPr>
              <w:t xml:space="preserve">урок подготовки детей к действиям в условиях различного </w:t>
            </w:r>
            <w:proofErr w:type="gramEnd"/>
          </w:p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71209">
              <w:rPr>
                <w:sz w:val="24"/>
                <w:szCs w:val="24"/>
              </w:rPr>
              <w:t xml:space="preserve">рода экстремальных и опасных ситуаций, в том числе </w:t>
            </w:r>
          </w:p>
          <w:p w:rsidR="003D632A" w:rsidRDefault="003D632A" w:rsidP="00371209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71209">
              <w:rPr>
                <w:sz w:val="24"/>
                <w:szCs w:val="24"/>
              </w:rPr>
              <w:t>массового пребывания людей,</w:t>
            </w:r>
          </w:p>
          <w:p w:rsidR="003D632A" w:rsidRDefault="003D632A" w:rsidP="00371209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71209">
              <w:rPr>
                <w:sz w:val="24"/>
                <w:szCs w:val="24"/>
              </w:rPr>
              <w:t xml:space="preserve">адаптации после </w:t>
            </w:r>
            <w:proofErr w:type="gramStart"/>
            <w:r w:rsidRPr="00371209">
              <w:rPr>
                <w:sz w:val="24"/>
                <w:szCs w:val="24"/>
              </w:rPr>
              <w:t>летних</w:t>
            </w:r>
            <w:proofErr w:type="gramEnd"/>
            <w:r w:rsidRPr="00371209">
              <w:rPr>
                <w:sz w:val="24"/>
                <w:szCs w:val="24"/>
              </w:rPr>
              <w:t xml:space="preserve"> </w:t>
            </w:r>
          </w:p>
          <w:p w:rsidR="003D632A" w:rsidRPr="00371209" w:rsidRDefault="003D632A" w:rsidP="00371209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71209">
              <w:rPr>
                <w:sz w:val="24"/>
                <w:szCs w:val="24"/>
              </w:rPr>
              <w:t>каникул</w:t>
            </w:r>
            <w:r>
              <w:rPr>
                <w:sz w:val="24"/>
                <w:szCs w:val="24"/>
              </w:rPr>
              <w:t>)</w:t>
            </w:r>
            <w:r w:rsidRPr="00371209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593CF3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Преподаватель</w:t>
            </w:r>
            <w:r w:rsidR="003D632A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-организатор ОБЖ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Pr="004651AF" w:rsidRDefault="003D632A" w:rsidP="004651AF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651AF">
              <w:rPr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 w:rsidRPr="004651AF">
              <w:rPr>
                <w:sz w:val="24"/>
                <w:szCs w:val="24"/>
              </w:rPr>
              <w:t>ПроеКТОриЯ</w:t>
            </w:r>
            <w:proofErr w:type="spellEnd"/>
            <w:r w:rsidRPr="004651AF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технологии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651AF">
              <w:rPr>
                <w:sz w:val="24"/>
                <w:szCs w:val="24"/>
              </w:rPr>
              <w:t xml:space="preserve">Урок безопасности в сети </w:t>
            </w:r>
            <w:r>
              <w:rPr>
                <w:sz w:val="24"/>
                <w:szCs w:val="24"/>
              </w:rPr>
              <w:t xml:space="preserve"> </w:t>
            </w:r>
          </w:p>
          <w:p w:rsidR="003D632A" w:rsidRPr="004651AF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651AF">
              <w:rPr>
                <w:sz w:val="24"/>
                <w:szCs w:val="24"/>
              </w:rPr>
              <w:t>интернет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651AF">
              <w:rPr>
                <w:sz w:val="24"/>
                <w:szCs w:val="24"/>
              </w:rPr>
              <w:lastRenderedPageBreak/>
              <w:t xml:space="preserve">Уроки Здоровья: «Последствия употребления </w:t>
            </w:r>
            <w:proofErr w:type="gramStart"/>
            <w:r w:rsidRPr="004651AF">
              <w:rPr>
                <w:sz w:val="24"/>
                <w:szCs w:val="24"/>
              </w:rPr>
              <w:t>наркотических</w:t>
            </w:r>
            <w:proofErr w:type="gramEnd"/>
            <w:r w:rsidRPr="004651AF">
              <w:rPr>
                <w:sz w:val="24"/>
                <w:szCs w:val="24"/>
              </w:rPr>
              <w:t xml:space="preserve"> </w:t>
            </w:r>
          </w:p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651AF">
              <w:rPr>
                <w:sz w:val="24"/>
                <w:szCs w:val="24"/>
              </w:rPr>
              <w:t xml:space="preserve">средств и психотропных </w:t>
            </w:r>
          </w:p>
          <w:p w:rsidR="003D632A" w:rsidRPr="004651AF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4651AF">
              <w:rPr>
                <w:sz w:val="24"/>
                <w:szCs w:val="24"/>
              </w:rPr>
              <w:t>веществ»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педагог, педагог-психолог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345714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45714">
              <w:rPr>
                <w:sz w:val="24"/>
                <w:szCs w:val="24"/>
              </w:rPr>
              <w:t>Проведение выставки</w:t>
            </w:r>
          </w:p>
          <w:p w:rsidR="003D632A" w:rsidRDefault="003D632A" w:rsidP="00345714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45714">
              <w:rPr>
                <w:sz w:val="24"/>
                <w:szCs w:val="24"/>
              </w:rPr>
              <w:t xml:space="preserve">в читальном зале </w:t>
            </w:r>
          </w:p>
          <w:p w:rsidR="003D632A" w:rsidRPr="00345714" w:rsidRDefault="003D632A" w:rsidP="00345714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345714">
              <w:rPr>
                <w:sz w:val="24"/>
                <w:szCs w:val="24"/>
              </w:rPr>
              <w:t xml:space="preserve">«Уроки истории России - путь к толерантности»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07DC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Февраль, май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учителя истории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FB01F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 Библиотечный урок</w:t>
            </w:r>
          </w:p>
          <w:p w:rsidR="003D632A" w:rsidRPr="00507DC0" w:rsidRDefault="003D632A" w:rsidP="00FB01F5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 «День Конституции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E71D58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07DC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12.12.2021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обществознания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Урок в библиотеке </w:t>
            </w:r>
          </w:p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07DC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09.12.2021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истории,</w:t>
            </w:r>
          </w:p>
          <w:p w:rsidR="003D632A" w:rsidRPr="00507DC0" w:rsidRDefault="003D632A" w:rsidP="00507DC0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Всероссийская акция </w:t>
            </w:r>
          </w:p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>«Час кода», тематический урок информатики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07DC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A903A4">
              <w:rPr>
                <w:sz w:val="24"/>
                <w:szCs w:val="24"/>
              </w:rPr>
              <w:t>Гагаринский</w:t>
            </w:r>
            <w:proofErr w:type="spellEnd"/>
            <w:r w:rsidRPr="00A903A4">
              <w:rPr>
                <w:sz w:val="24"/>
                <w:szCs w:val="24"/>
              </w:rPr>
              <w:t xml:space="preserve"> урок </w:t>
            </w:r>
          </w:p>
          <w:p w:rsidR="003D632A" w:rsidRPr="00A903A4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A903A4">
              <w:rPr>
                <w:sz w:val="24"/>
                <w:szCs w:val="24"/>
              </w:rPr>
              <w:t>«Космос – это мы»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814A1E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Уроки согласно Календарю </w:t>
            </w:r>
          </w:p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>образовательных событий</w:t>
            </w:r>
          </w:p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>на 2021-2022 год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507DC0">
              <w:rPr>
                <w:sz w:val="24"/>
                <w:szCs w:val="24"/>
              </w:rPr>
              <w:t>тематических</w:t>
            </w:r>
            <w:proofErr w:type="gramEnd"/>
            <w:r w:rsidRPr="00507DC0">
              <w:rPr>
                <w:sz w:val="24"/>
                <w:szCs w:val="24"/>
              </w:rPr>
              <w:t xml:space="preserve"> </w:t>
            </w:r>
          </w:p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занятий, бесед, </w:t>
            </w:r>
          </w:p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 xml:space="preserve">информационных часов, уроков гражданственности </w:t>
            </w:r>
          </w:p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7DC0">
              <w:rPr>
                <w:sz w:val="24"/>
                <w:szCs w:val="24"/>
              </w:rPr>
              <w:t>«Подросток как гражданин»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07DC0">
              <w:rPr>
                <w:color w:val="000000" w:themeColor="text1"/>
                <w:sz w:val="24"/>
                <w:szCs w:val="24"/>
              </w:rPr>
              <w:t>Учетеля</w:t>
            </w:r>
            <w:proofErr w:type="spellEnd"/>
            <w:r w:rsidRPr="00507DC0">
              <w:rPr>
                <w:color w:val="000000" w:themeColor="text1"/>
                <w:sz w:val="24"/>
                <w:szCs w:val="24"/>
              </w:rPr>
              <w:t xml:space="preserve"> предметники, </w:t>
            </w:r>
          </w:p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 xml:space="preserve">педагог-психолог, </w:t>
            </w:r>
          </w:p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07DC0">
              <w:rPr>
                <w:color w:val="000000" w:themeColor="text1"/>
                <w:sz w:val="24"/>
                <w:szCs w:val="24"/>
              </w:rPr>
              <w:t>социальный-педагог</w:t>
            </w:r>
            <w:proofErr w:type="spellEnd"/>
            <w:proofErr w:type="gramEnd"/>
            <w:r w:rsidRPr="00507DC0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 xml:space="preserve">представители КДН, ПДН 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593CF3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D15AD">
              <w:rPr>
                <w:sz w:val="24"/>
                <w:szCs w:val="24"/>
              </w:rPr>
              <w:t xml:space="preserve">Проведение консультаций </w:t>
            </w:r>
          </w:p>
          <w:p w:rsidR="003D632A" w:rsidRPr="009D15AD" w:rsidRDefault="003D632A" w:rsidP="00593CF3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предметам ОГЭ 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593CF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Default="003D632A" w:rsidP="00593CF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Май=июнь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Default="003D632A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3D632A" w:rsidRPr="001E2183" w:rsidTr="006056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65295">
              <w:rPr>
                <w:sz w:val="24"/>
                <w:szCs w:val="24"/>
              </w:rPr>
              <w:t xml:space="preserve">Дополнительные занятия </w:t>
            </w:r>
          </w:p>
          <w:p w:rsidR="003D632A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65295">
              <w:rPr>
                <w:sz w:val="24"/>
                <w:szCs w:val="24"/>
              </w:rPr>
              <w:t xml:space="preserve">с учащимися, имеющими </w:t>
            </w:r>
          </w:p>
          <w:p w:rsidR="003D632A" w:rsidRPr="00F65295" w:rsidRDefault="003D632A" w:rsidP="00507DC0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65295">
              <w:rPr>
                <w:sz w:val="24"/>
                <w:szCs w:val="24"/>
              </w:rPr>
              <w:t>академические задолженности.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632A" w:rsidRPr="00507DC0" w:rsidRDefault="003D632A" w:rsidP="002307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32A" w:rsidRPr="00507DC0" w:rsidRDefault="003D632A" w:rsidP="00507DC0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3D632A" w:rsidRPr="001E2183" w:rsidTr="0018190F">
        <w:tc>
          <w:tcPr>
            <w:tcW w:w="10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2A" w:rsidRDefault="003D632A" w:rsidP="00361F8F">
            <w:pPr>
              <w:pStyle w:val="ParaAttribute3"/>
              <w:spacing w:line="360" w:lineRule="auto"/>
              <w:rPr>
                <w:sz w:val="24"/>
                <w:szCs w:val="24"/>
              </w:rPr>
            </w:pPr>
          </w:p>
          <w:p w:rsidR="003D632A" w:rsidRDefault="003D632A" w:rsidP="0060563B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</w:p>
          <w:p w:rsidR="003D632A" w:rsidRDefault="003D632A" w:rsidP="0060563B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sz w:val="24"/>
              </w:rPr>
              <w:t>)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123614" w:rsidRDefault="00123614" w:rsidP="00123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21"/>
        <w:gridCol w:w="50"/>
        <w:gridCol w:w="353"/>
        <w:gridCol w:w="757"/>
        <w:gridCol w:w="47"/>
        <w:gridCol w:w="28"/>
        <w:gridCol w:w="156"/>
        <w:gridCol w:w="2104"/>
        <w:gridCol w:w="38"/>
        <w:gridCol w:w="2977"/>
      </w:tblGrid>
      <w:tr w:rsidR="0012361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23614" w:rsidRPr="001E2183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23614" w:rsidRDefault="00784B49" w:rsidP="00814A1E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5.3. </w:t>
            </w:r>
            <w:r w:rsidR="00123614"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</w:t>
            </w:r>
            <w:r w:rsidR="00123614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123614" w:rsidRDefault="00123614" w:rsidP="00814A1E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МКОУ «Краснооктябрьская СШ имени В.Н. Фомина»</w:t>
            </w: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123614" w:rsidRDefault="00123614" w:rsidP="00814A1E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2021 - 2022</w:t>
            </w:r>
            <w:r w:rsidRPr="001E2183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123614" w:rsidRPr="001E2183" w:rsidRDefault="00123614" w:rsidP="00814A1E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10 – 11 кЛАССЫ</w:t>
            </w:r>
          </w:p>
          <w:p w:rsidR="00123614" w:rsidRPr="001E2183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361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:rsidR="00123614" w:rsidRPr="001E2183" w:rsidRDefault="00123614" w:rsidP="00814A1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Торжественная линейка </w:t>
            </w:r>
            <w:r>
              <w:rPr>
                <w:sz w:val="24"/>
                <w:szCs w:val="24"/>
              </w:rPr>
              <w:t xml:space="preserve">                   </w:t>
            </w:r>
            <w:r w:rsidRPr="00DF0EC1">
              <w:rPr>
                <w:sz w:val="24"/>
                <w:szCs w:val="24"/>
              </w:rPr>
              <w:t>«Здравствуй, школа!»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Pr="00DF0EC1">
              <w:rPr>
                <w:sz w:val="24"/>
                <w:szCs w:val="24"/>
              </w:rPr>
              <w:t>«Школы безопасности»</w:t>
            </w:r>
            <w:r>
              <w:rPr>
                <w:sz w:val="24"/>
                <w:szCs w:val="24"/>
              </w:rPr>
              <w:t xml:space="preserve">                     </w:t>
            </w:r>
            <w:r w:rsidRPr="00DF0EC1">
              <w:rPr>
                <w:sz w:val="24"/>
                <w:szCs w:val="24"/>
              </w:rPr>
              <w:t xml:space="preserve">(по профилактике ДДТТ, пожарной безопасности, экстремизма, </w:t>
            </w:r>
            <w:r>
              <w:rPr>
                <w:sz w:val="24"/>
                <w:szCs w:val="24"/>
              </w:rPr>
              <w:t xml:space="preserve">            </w:t>
            </w:r>
            <w:r w:rsidRPr="00DF0EC1">
              <w:rPr>
                <w:sz w:val="24"/>
                <w:szCs w:val="24"/>
              </w:rPr>
              <w:t xml:space="preserve">терроризма,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F0EC1">
              <w:rPr>
                <w:sz w:val="24"/>
                <w:szCs w:val="24"/>
              </w:rPr>
              <w:t>тренировочная</w:t>
            </w:r>
            <w:proofErr w:type="gramEnd"/>
            <w:r w:rsidRPr="00DF0EC1">
              <w:rPr>
                <w:sz w:val="24"/>
                <w:szCs w:val="24"/>
              </w:rPr>
              <w:t xml:space="preserve"> эвакуация учащихся из здания</w:t>
            </w:r>
            <w:r>
              <w:rPr>
                <w:sz w:val="24"/>
                <w:szCs w:val="24"/>
              </w:rPr>
              <w:t xml:space="preserve">,       </w:t>
            </w:r>
            <w:r w:rsidRPr="00DF0EC1">
              <w:rPr>
                <w:sz w:val="24"/>
                <w:szCs w:val="24"/>
              </w:rPr>
              <w:t xml:space="preserve"> разработка </w:t>
            </w:r>
            <w:r>
              <w:rPr>
                <w:sz w:val="24"/>
                <w:szCs w:val="24"/>
              </w:rPr>
              <w:t>схемы-маршрута «Дом-школа-дом»</w:t>
            </w:r>
            <w:r w:rsidRPr="00DF0EC1">
              <w:rPr>
                <w:sz w:val="24"/>
                <w:szCs w:val="24"/>
              </w:rPr>
              <w:t>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1FE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Отв.  директора по ВР,       классные руководители,   </w:t>
            </w:r>
            <w:r>
              <w:rPr>
                <w:sz w:val="24"/>
                <w:szCs w:val="24"/>
              </w:rPr>
              <w:t xml:space="preserve"> </w:t>
            </w:r>
            <w:r w:rsidR="001401FE">
              <w:rPr>
                <w:sz w:val="24"/>
                <w:szCs w:val="24"/>
              </w:rPr>
              <w:t>преподаватель</w:t>
            </w:r>
            <w:r w:rsidRPr="00DF0EC1">
              <w:rPr>
                <w:sz w:val="24"/>
                <w:szCs w:val="24"/>
              </w:rPr>
              <w:t>-</w:t>
            </w:r>
          </w:p>
          <w:p w:rsidR="00123614" w:rsidRPr="00DF0EC1" w:rsidRDefault="0012361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организатор ОБЖ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День солидарности в борь</w:t>
            </w:r>
            <w:r>
              <w:rPr>
                <w:sz w:val="24"/>
                <w:szCs w:val="24"/>
              </w:rPr>
              <w:t xml:space="preserve">бе с терроризмом                             Акция «Беслан - </w:t>
            </w:r>
            <w:r w:rsidRPr="00DF0EC1">
              <w:rPr>
                <w:sz w:val="24"/>
                <w:szCs w:val="24"/>
              </w:rPr>
              <w:t>мы помним!»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03.09.2021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Мероприятие к международному Дню распространения грамотности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08.09.2021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</w:t>
            </w:r>
            <w:r w:rsidRPr="00DF0EC1">
              <w:rPr>
                <w:sz w:val="24"/>
                <w:szCs w:val="24"/>
              </w:rPr>
              <w:lastRenderedPageBreak/>
              <w:t>игры, беседы и т.п.)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директора по ВР, классные руководители, социальный педагог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lastRenderedPageBreak/>
              <w:t>«Посвящение в</w:t>
            </w:r>
            <w:r>
              <w:rPr>
                <w:sz w:val="24"/>
                <w:szCs w:val="24"/>
              </w:rPr>
              <w:t xml:space="preserve"> старш</w:t>
            </w:r>
            <w:r w:rsidRPr="00DF0EC1">
              <w:rPr>
                <w:sz w:val="24"/>
                <w:szCs w:val="24"/>
              </w:rPr>
              <w:t>еклассники»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123614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День учителя в школе: акция по поздравлению учителей, </w:t>
            </w:r>
            <w:proofErr w:type="spellStart"/>
            <w:r w:rsidRPr="00DF0EC1">
              <w:rPr>
                <w:sz w:val="24"/>
                <w:szCs w:val="24"/>
              </w:rPr>
              <w:t>учителейветеранов</w:t>
            </w:r>
            <w:proofErr w:type="spellEnd"/>
            <w:r w:rsidRPr="00DF0EC1">
              <w:rPr>
                <w:sz w:val="24"/>
                <w:szCs w:val="24"/>
              </w:rPr>
              <w:t xml:space="preserve"> педагогического труда, День самоуправления, концертная программа, выставка рисунков</w:t>
            </w:r>
            <w:r>
              <w:rPr>
                <w:sz w:val="24"/>
                <w:szCs w:val="24"/>
              </w:rPr>
              <w:t xml:space="preserve"> </w:t>
            </w:r>
            <w:r w:rsidRPr="00DF0EC1">
              <w:rPr>
                <w:sz w:val="24"/>
                <w:szCs w:val="24"/>
              </w:rPr>
              <w:t>«Мой любимый учитель».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Акция «Друзья наши меньшие» Всемирный день защиты животных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04.10.2021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биологии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«Золотая осень»: Фотоконкурс. Конкурс поделок из природного и бросового материала.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>Старший вожатый</w:t>
            </w:r>
            <w:r>
              <w:rPr>
                <w:sz w:val="24"/>
                <w:szCs w:val="24"/>
              </w:rPr>
              <w:t>, учитель технологии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Акция «Мы рядом» </w:t>
            </w:r>
            <w:r>
              <w:rPr>
                <w:sz w:val="24"/>
                <w:szCs w:val="24"/>
              </w:rPr>
              <w:t>(</w:t>
            </w:r>
            <w:r w:rsidRPr="00DF0EC1">
              <w:rPr>
                <w:sz w:val="24"/>
                <w:szCs w:val="24"/>
              </w:rPr>
              <w:t>помощь старикам, праздничный концерт ко Дню пожилого человека)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 учитель музыки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16.10.2021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День интернета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информатики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приуроченные</w:t>
            </w:r>
            <w:r w:rsidRPr="00DF0EC1">
              <w:rPr>
                <w:sz w:val="24"/>
                <w:szCs w:val="24"/>
              </w:rPr>
              <w:t xml:space="preserve"> к государственным и национальным праздникам РФ, памятным датам (День народного единства,</w:t>
            </w:r>
            <w:r>
              <w:rPr>
                <w:sz w:val="24"/>
                <w:szCs w:val="24"/>
              </w:rPr>
              <w:t xml:space="preserve"> День словаря, </w:t>
            </w:r>
            <w:r w:rsidRPr="00DF0EC1">
              <w:rPr>
                <w:sz w:val="24"/>
                <w:szCs w:val="24"/>
              </w:rPr>
              <w:t xml:space="preserve"> День неизвестного солдата, День героев отечества, День конституции РФ, День памяти жертв ДТП)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ноябрь - 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Отв. директора по ВР, </w:t>
            </w:r>
          </w:p>
          <w:p w:rsidR="00123614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классные руководители, </w:t>
            </w:r>
          </w:p>
          <w:p w:rsidR="00123614" w:rsidRPr="00DF0EC1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старший вожатый</w:t>
            </w:r>
          </w:p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Выставка рисунков, фотографий, акция по поздравлению мама с Днем матери, праздничный концерт.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Отв. директора по ВР, </w:t>
            </w:r>
          </w:p>
          <w:p w:rsidR="00123614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классные руководители, </w:t>
            </w:r>
          </w:p>
          <w:p w:rsidR="00123614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старший вожатый</w:t>
            </w:r>
            <w:r>
              <w:rPr>
                <w:sz w:val="24"/>
                <w:szCs w:val="24"/>
              </w:rPr>
              <w:t xml:space="preserve">, </w:t>
            </w:r>
          </w:p>
          <w:p w:rsidR="00123614" w:rsidRPr="00DF0EC1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F0EC1">
              <w:rPr>
                <w:sz w:val="24"/>
                <w:szCs w:val="24"/>
              </w:rPr>
              <w:t xml:space="preserve">«Смотри на меня как на равного» </w:t>
            </w:r>
            <w:r w:rsidRPr="00DF0EC1">
              <w:rPr>
                <w:sz w:val="24"/>
                <w:szCs w:val="24"/>
              </w:rPr>
              <w:lastRenderedPageBreak/>
              <w:t>круглый стол к международному дню инвалидов</w:t>
            </w:r>
            <w:proofErr w:type="gramEnd"/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Классные руководители,</w:t>
            </w:r>
            <w:r>
              <w:rPr>
                <w:sz w:val="24"/>
                <w:szCs w:val="24"/>
              </w:rPr>
              <w:t xml:space="preserve"> </w:t>
            </w:r>
            <w:r w:rsidRPr="00DF0EC1">
              <w:rPr>
                <w:sz w:val="24"/>
                <w:szCs w:val="24"/>
              </w:rPr>
              <w:t xml:space="preserve"> </w:t>
            </w:r>
            <w:r w:rsidRPr="00DF0EC1">
              <w:rPr>
                <w:sz w:val="24"/>
                <w:szCs w:val="24"/>
              </w:rPr>
              <w:lastRenderedPageBreak/>
              <w:t>педагог - психолог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DF0EC1">
              <w:rPr>
                <w:sz w:val="24"/>
                <w:szCs w:val="24"/>
              </w:rPr>
              <w:t>резентация волонтерского движения школы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Отв. директора по ВР, </w:t>
            </w:r>
            <w:r>
              <w:rPr>
                <w:sz w:val="24"/>
                <w:szCs w:val="24"/>
              </w:rPr>
              <w:t xml:space="preserve">      </w:t>
            </w:r>
            <w:r w:rsidRPr="00DF0EC1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 xml:space="preserve">   </w:t>
            </w:r>
            <w:r w:rsidRPr="00DF0EC1">
              <w:rPr>
                <w:sz w:val="24"/>
                <w:szCs w:val="24"/>
              </w:rPr>
              <w:t>старший вожатый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A74A4F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DF0EC1" w:rsidRDefault="00A74A4F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встречи с выпускниками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Default="00A74A4F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DF0EC1" w:rsidRDefault="00A74A4F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4F" w:rsidRPr="00DF0EC1" w:rsidRDefault="00A74A4F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>Отв. директора по ВР, классные руководители, старший вожатый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Проведение тематических занятий, бесед, информационных часов, уроков гражданского и патриотического воспитания.</w:t>
            </w:r>
          </w:p>
          <w:p w:rsidR="00123614" w:rsidRPr="00DF0EC1" w:rsidRDefault="00123614" w:rsidP="00814A1E">
            <w:pPr>
              <w:pStyle w:val="ParaAttribute7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>Отв. директора по ВР, классные руководители, старший вожатый,  учитель физкультуры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КТД «Масленица»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 xml:space="preserve">Отв. директора по ВР, классные руководители, старший вожатый,  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8 Марта в школе: конкурс</w:t>
            </w:r>
            <w:r>
              <w:rPr>
                <w:sz w:val="24"/>
                <w:szCs w:val="24"/>
              </w:rPr>
              <w:t>ная программа «Веселые подружки</w:t>
            </w:r>
            <w:r w:rsidRPr="00DF0EC1">
              <w:rPr>
                <w:sz w:val="24"/>
                <w:szCs w:val="24"/>
              </w:rPr>
              <w:t>», выставка рисунков, акция по поздравлению мам, бабушек, девочек.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>Классные руководители, старший вожатый</w:t>
            </w:r>
            <w:r>
              <w:rPr>
                <w:sz w:val="24"/>
                <w:szCs w:val="24"/>
              </w:rPr>
              <w:t xml:space="preserve">, учитель музыки и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123614" w:rsidRPr="00DF0EC1" w:rsidRDefault="0012361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DF0EC1">
              <w:rPr>
                <w:sz w:val="24"/>
                <w:szCs w:val="24"/>
              </w:rPr>
              <w:t xml:space="preserve">Классные руководители, старший вожатый, учитель </w:t>
            </w:r>
            <w:proofErr w:type="gramStart"/>
            <w:r w:rsidRPr="00DF0EC1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Мероприятия ко Дню Победы (Вахта памяти, Бессмертный полк, акция «Окна Победы»)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 классные руководители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Торжественная линейка </w:t>
            </w:r>
            <w:r w:rsidRPr="00DF0EC1">
              <w:rPr>
                <w:sz w:val="24"/>
                <w:szCs w:val="24"/>
              </w:rPr>
              <w:lastRenderedPageBreak/>
              <w:t>«Последний звонок»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Отв.  директора по ВР,        </w:t>
            </w:r>
            <w:r w:rsidRPr="00DF0EC1">
              <w:rPr>
                <w:sz w:val="24"/>
                <w:szCs w:val="24"/>
              </w:rPr>
              <w:lastRenderedPageBreak/>
              <w:t>старший вожатый, классные руководители</w:t>
            </w:r>
          </w:p>
        </w:tc>
      </w:tr>
      <w:tr w:rsidR="00123614" w:rsidRPr="001E2183" w:rsidTr="00F624A4"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lastRenderedPageBreak/>
              <w:t>Выпускной вечер в школе</w:t>
            </w:r>
          </w:p>
        </w:tc>
        <w:tc>
          <w:tcPr>
            <w:tcW w:w="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0EC1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DF0EC1" w:rsidRDefault="00123614" w:rsidP="00814A1E">
            <w:pPr>
              <w:pStyle w:val="ParaAttribute8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>Отв.  директора по ВР,        старший вожатый, классные руководители</w:t>
            </w:r>
          </w:p>
        </w:tc>
      </w:tr>
      <w:tr w:rsidR="0012361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внеурочной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2361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14" w:rsidRPr="001E2183" w:rsidRDefault="0012361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123614" w:rsidRPr="001E2183" w:rsidRDefault="0012361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593CF3">
            <w:pPr>
              <w:tabs>
                <w:tab w:val="left" w:pos="13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4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71DD4" w:rsidRDefault="00F624A4" w:rsidP="00814A1E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E71DD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Исингалиев</w:t>
            </w:r>
            <w:proofErr w:type="spellEnd"/>
            <w:r w:rsidRPr="00E71DD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И.М.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593CF3">
            <w:pPr>
              <w:tabs>
                <w:tab w:val="left" w:pos="13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A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71DD4" w:rsidRDefault="00F624A4" w:rsidP="00814A1E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E71DD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Искалиева</w:t>
            </w:r>
            <w:proofErr w:type="spellEnd"/>
            <w:r w:rsidRPr="00E71DD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М.В.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F624A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Шахматы для начинающих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71DD4" w:rsidRDefault="00F624A4" w:rsidP="00814A1E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E71DD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Исингалиев</w:t>
            </w:r>
            <w:proofErr w:type="spellEnd"/>
            <w:r w:rsidRPr="00E71DD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И.М.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F624A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Фантазёры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71DD4" w:rsidRDefault="00F624A4" w:rsidP="00814A1E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71DD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Лещева С.А.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593CF3">
            <w:pPr>
              <w:tabs>
                <w:tab w:val="left" w:pos="1310"/>
              </w:tabs>
              <w:spacing w:line="360" w:lineRule="auto"/>
              <w:jc w:val="center"/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</w:pPr>
            <w:r w:rsidRPr="00F624A4">
              <w:rPr>
                <w:rStyle w:val="CharAttribute501"/>
                <w:rFonts w:eastAsiaTheme="minorEastAsia" w:hAnsi="Times New Roman" w:cs="Times New Roman"/>
                <w:i w:val="0"/>
                <w:sz w:val="24"/>
                <w:szCs w:val="24"/>
                <w:u w:val="none"/>
              </w:rPr>
              <w:t>Театральный (ДК)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F624A4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624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71DD4" w:rsidRDefault="00F624A4" w:rsidP="00814A1E">
            <w:pPr>
              <w:pStyle w:val="ParaAttribute3"/>
              <w:spacing w:line="360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E71DD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Гулынина</w:t>
            </w:r>
            <w:proofErr w:type="spellEnd"/>
            <w:r w:rsidRPr="00E71DD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Л.В.</w:t>
            </w:r>
          </w:p>
        </w:tc>
      </w:tr>
      <w:tr w:rsidR="00F624A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F624A4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417CCA">
              <w:rPr>
                <w:sz w:val="24"/>
                <w:szCs w:val="24"/>
              </w:rPr>
              <w:t>Профориентационная</w:t>
            </w:r>
            <w:proofErr w:type="spellEnd"/>
            <w:r w:rsidRPr="00417CCA">
              <w:rPr>
                <w:sz w:val="24"/>
                <w:szCs w:val="24"/>
              </w:rPr>
              <w:t xml:space="preserve"> игра, </w:t>
            </w:r>
          </w:p>
          <w:p w:rsidR="00F624A4" w:rsidRDefault="00F624A4" w:rsidP="00814A1E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417CCA">
              <w:rPr>
                <w:sz w:val="24"/>
                <w:szCs w:val="24"/>
              </w:rPr>
              <w:t xml:space="preserve">просмотр презентаций, </w:t>
            </w:r>
          </w:p>
          <w:p w:rsidR="00F624A4" w:rsidRDefault="00F624A4" w:rsidP="00814A1E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417CCA">
              <w:rPr>
                <w:sz w:val="24"/>
                <w:szCs w:val="24"/>
              </w:rPr>
              <w:t xml:space="preserve">посещение </w:t>
            </w:r>
          </w:p>
          <w:p w:rsidR="00F624A4" w:rsidRDefault="00F624A4" w:rsidP="00814A1E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«Ярмарок профессий»,  </w:t>
            </w:r>
          </w:p>
          <w:p w:rsidR="00F624A4" w:rsidRPr="00417CCA" w:rsidRDefault="00F624A4" w:rsidP="00814A1E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17CCA">
              <w:rPr>
                <w:sz w:val="24"/>
                <w:szCs w:val="24"/>
              </w:rPr>
              <w:t>диагностика и т.д.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4670E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4670E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F624A4" w:rsidRPr="00E4670E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417CCA">
              <w:rPr>
                <w:sz w:val="24"/>
                <w:szCs w:val="24"/>
              </w:rPr>
              <w:t xml:space="preserve">Участие в работе </w:t>
            </w:r>
          </w:p>
          <w:p w:rsidR="00F624A4" w:rsidRDefault="00F624A4" w:rsidP="00814A1E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 w:rsidRPr="00417CCA">
              <w:rPr>
                <w:sz w:val="24"/>
                <w:szCs w:val="24"/>
              </w:rPr>
              <w:t xml:space="preserve">всероссийского </w:t>
            </w:r>
          </w:p>
          <w:p w:rsidR="00F624A4" w:rsidRDefault="00F624A4" w:rsidP="00814A1E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417CCA">
              <w:rPr>
                <w:sz w:val="24"/>
                <w:szCs w:val="24"/>
              </w:rPr>
              <w:t>профориентационного</w:t>
            </w:r>
            <w:proofErr w:type="spellEnd"/>
            <w:r w:rsidRPr="00417CCA">
              <w:rPr>
                <w:sz w:val="24"/>
                <w:szCs w:val="24"/>
              </w:rPr>
              <w:t xml:space="preserve"> проекта Виртуальные экскурсии </w:t>
            </w:r>
            <w:proofErr w:type="gramStart"/>
            <w:r w:rsidRPr="00417CCA">
              <w:rPr>
                <w:sz w:val="24"/>
                <w:szCs w:val="24"/>
              </w:rPr>
              <w:t>по</w:t>
            </w:r>
            <w:proofErr w:type="gramEnd"/>
            <w:r w:rsidRPr="00417CCA">
              <w:rPr>
                <w:sz w:val="24"/>
                <w:szCs w:val="24"/>
              </w:rPr>
              <w:t xml:space="preserve"> </w:t>
            </w:r>
          </w:p>
          <w:p w:rsidR="00F624A4" w:rsidRPr="00417CCA" w:rsidRDefault="00F624A4" w:rsidP="00814A1E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предприятиям. 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417CCA">
              <w:rPr>
                <w:sz w:val="24"/>
                <w:szCs w:val="24"/>
              </w:rPr>
              <w:t>«</w:t>
            </w:r>
            <w:proofErr w:type="gramEnd"/>
            <w:r w:rsidRPr="00417CCA">
              <w:rPr>
                <w:sz w:val="24"/>
                <w:szCs w:val="24"/>
              </w:rPr>
              <w:t>Билет в будущее»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4670E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4670E" w:rsidRDefault="00F624A4" w:rsidP="00417CCA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4670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F624A4" w:rsidRPr="00E4670E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технологии</w:t>
            </w:r>
          </w:p>
        </w:tc>
      </w:tr>
      <w:tr w:rsidR="00F624A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24A4" w:rsidRPr="003128B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5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sz w:val="24"/>
                <w:szCs w:val="24"/>
              </w:rPr>
              <w:t xml:space="preserve">Выборы лидеров, активов </w:t>
            </w:r>
            <w:r>
              <w:rPr>
                <w:sz w:val="24"/>
                <w:szCs w:val="24"/>
              </w:rPr>
              <w:t xml:space="preserve">         </w:t>
            </w:r>
            <w:r w:rsidRPr="003128B2">
              <w:rPr>
                <w:sz w:val="24"/>
                <w:szCs w:val="24"/>
              </w:rPr>
              <w:t xml:space="preserve">классов, распределение </w:t>
            </w:r>
            <w:r>
              <w:rPr>
                <w:sz w:val="24"/>
                <w:szCs w:val="24"/>
              </w:rPr>
              <w:t xml:space="preserve">             </w:t>
            </w:r>
            <w:r w:rsidRPr="003128B2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F624A4" w:rsidRPr="003128B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F624A4" w:rsidRPr="003128B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3128B2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128B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3128B2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F624A4" w:rsidRPr="003128B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9367AC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9367AC">
              <w:rPr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9367AC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9367AC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9367AC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директора по ВР,</w:t>
            </w:r>
          </w:p>
          <w:p w:rsidR="00F624A4" w:rsidRDefault="00F624A4" w:rsidP="00814A1E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вожатый,</w:t>
            </w:r>
          </w:p>
          <w:p w:rsidR="00F624A4" w:rsidRPr="009367AC" w:rsidRDefault="00F624A4" w:rsidP="00814A1E">
            <w:pPr>
              <w:pStyle w:val="ParaAttribute8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624A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F624A4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медиа</w:t>
            </w:r>
            <w:proofErr w:type="spellEnd"/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2C01D8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2C01D8">
              <w:rPr>
                <w:sz w:val="24"/>
                <w:szCs w:val="24"/>
              </w:rPr>
              <w:t xml:space="preserve">Размещение созданных детьми рассказов, стихов, сказок. </w:t>
            </w:r>
          </w:p>
          <w:p w:rsidR="00F624A4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2C01D8">
              <w:rPr>
                <w:sz w:val="24"/>
                <w:szCs w:val="24"/>
              </w:rPr>
              <w:t xml:space="preserve">Оформление стенда </w:t>
            </w:r>
            <w:r>
              <w:rPr>
                <w:sz w:val="24"/>
                <w:szCs w:val="24"/>
              </w:rPr>
              <w:t xml:space="preserve"> </w:t>
            </w:r>
          </w:p>
          <w:p w:rsidR="00F624A4" w:rsidRPr="002C01D8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2C01D8">
              <w:rPr>
                <w:sz w:val="24"/>
                <w:szCs w:val="24"/>
              </w:rPr>
              <w:t>«Жизнь школы»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2C01D8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2C01D8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C01D8">
              <w:rPr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2C01D8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F624A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F624A4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Детские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общественные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объединения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5092E" w:rsidRDefault="00F624A4" w:rsidP="00814A1E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Акция «Беслан, мы помним»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Отв.  директора по ВР,       </w:t>
            </w:r>
            <w:r w:rsidRPr="00E4670E">
              <w:rPr>
                <w:sz w:val="24"/>
                <w:szCs w:val="24"/>
              </w:rPr>
              <w:lastRenderedPageBreak/>
              <w:t xml:space="preserve"> старший вожатый,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5092E" w:rsidRDefault="00F624A4" w:rsidP="00814A1E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lastRenderedPageBreak/>
              <w:t>Акция «Школьный двор»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5092E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Рейд «Внешний вид»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5092E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Акция «Мы рядом»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5092E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 xml:space="preserve">Акция «Новогоднее окно» </w:t>
            </w:r>
          </w:p>
          <w:p w:rsidR="00F624A4" w:rsidRPr="0065092E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Конкурс «Новогоднее поздравление»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5092E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5092E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5092E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5092E">
              <w:rPr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>Отв.  директора по ВР,        старший вожатый,</w:t>
            </w:r>
          </w:p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E4670E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624A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F624A4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Организация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предметно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эстетической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B216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среды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 xml:space="preserve">Выставки рисунков, </w:t>
            </w:r>
          </w:p>
          <w:p w:rsidR="00F624A4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 xml:space="preserve">фотографий творческих работ, посвященных событиям и </w:t>
            </w:r>
          </w:p>
          <w:p w:rsidR="00F624A4" w:rsidRPr="00C46423" w:rsidRDefault="00F624A4" w:rsidP="00814A1E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>памятным датам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Классные руководители, </w:t>
            </w:r>
          </w:p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старший вожатый, 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DF0EC1">
              <w:rPr>
                <w:sz w:val="24"/>
                <w:szCs w:val="24"/>
              </w:rPr>
              <w:t xml:space="preserve">учитель </w:t>
            </w:r>
            <w:proofErr w:type="gramStart"/>
            <w:r w:rsidRPr="00DF0EC1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C46423" w:rsidRDefault="00F624A4" w:rsidP="00814A1E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C46423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C46423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C46423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C46423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28B2">
              <w:rPr>
                <w:sz w:val="24"/>
                <w:szCs w:val="24"/>
              </w:rPr>
              <w:t>лассные руководители</w:t>
            </w:r>
          </w:p>
        </w:tc>
      </w:tr>
      <w:tr w:rsidR="00F624A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F624A4" w:rsidRPr="00577A51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Работа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577A51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родителями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Участие родителей </w:t>
            </w:r>
            <w:proofErr w:type="gramStart"/>
            <w:r w:rsidRPr="006421B3">
              <w:rPr>
                <w:sz w:val="24"/>
                <w:szCs w:val="24"/>
              </w:rPr>
              <w:t>в</w:t>
            </w:r>
            <w:proofErr w:type="gramEnd"/>
            <w:r w:rsidRPr="006421B3">
              <w:rPr>
                <w:sz w:val="24"/>
                <w:szCs w:val="24"/>
              </w:rPr>
              <w:t xml:space="preserve"> </w:t>
            </w:r>
          </w:p>
          <w:p w:rsidR="00F624A4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проведении </w:t>
            </w:r>
            <w:proofErr w:type="gramStart"/>
            <w:r w:rsidRPr="006421B3">
              <w:rPr>
                <w:sz w:val="24"/>
                <w:szCs w:val="24"/>
              </w:rPr>
              <w:t>общешкольных</w:t>
            </w:r>
            <w:proofErr w:type="gramEnd"/>
            <w:r w:rsidRPr="006421B3">
              <w:rPr>
                <w:sz w:val="24"/>
                <w:szCs w:val="24"/>
              </w:rPr>
              <w:t xml:space="preserve">, </w:t>
            </w:r>
          </w:p>
          <w:p w:rsidR="00F624A4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классных мероприятий: </w:t>
            </w:r>
          </w:p>
          <w:p w:rsidR="00F624A4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«Бессмертный полк», </w:t>
            </w:r>
          </w:p>
          <w:p w:rsidR="00F624A4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новогодний праздник</w:t>
            </w:r>
            <w:r>
              <w:rPr>
                <w:sz w:val="24"/>
                <w:szCs w:val="24"/>
              </w:rPr>
              <w:t xml:space="preserve">, </w:t>
            </w:r>
          </w:p>
          <w:p w:rsidR="00F624A4" w:rsidRPr="001B2CF0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выпускной </w:t>
            </w:r>
            <w:r w:rsidRPr="006421B3">
              <w:rPr>
                <w:sz w:val="24"/>
                <w:szCs w:val="24"/>
              </w:rPr>
              <w:t>и др.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1B2CF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Отв. директора по ВР, </w:t>
            </w:r>
          </w:p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классные руководители, </w:t>
            </w:r>
          </w:p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>старший вожатый</w:t>
            </w:r>
          </w:p>
          <w:p w:rsidR="00F624A4" w:rsidRPr="00141670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 xml:space="preserve">Общешкольное родительское </w:t>
            </w:r>
          </w:p>
          <w:p w:rsidR="00F624A4" w:rsidRPr="006421B3" w:rsidRDefault="00F624A4" w:rsidP="00814A1E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собрание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color w:val="000000" w:themeColor="text1"/>
                <w:sz w:val="24"/>
                <w:szCs w:val="24"/>
              </w:rPr>
              <w:t>Октябрь, 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 xml:space="preserve">Директор школы, </w:t>
            </w:r>
          </w:p>
          <w:p w:rsidR="00F624A4" w:rsidRDefault="00F624A4" w:rsidP="00814A1E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отв. директора по ВР,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jc w:val="left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0506F1">
              <w:rPr>
                <w:sz w:val="24"/>
                <w:szCs w:val="24"/>
              </w:rPr>
              <w:t>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педагог-психолог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color w:val="000000" w:themeColor="text1"/>
                <w:sz w:val="24"/>
                <w:szCs w:val="24"/>
              </w:rPr>
              <w:t>По плану 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262330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262330">
              <w:rPr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421B3">
              <w:rPr>
                <w:sz w:val="24"/>
                <w:szCs w:val="24"/>
              </w:rPr>
              <w:t>1 раз/четверть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0506F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B96EB0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96EB0">
              <w:rPr>
                <w:sz w:val="24"/>
                <w:szCs w:val="24"/>
              </w:rPr>
              <w:t xml:space="preserve">Оформление и распространение буклетов для педагогов и родителей учащихся по теме </w:t>
            </w:r>
            <w:r w:rsidRPr="00B96EB0">
              <w:rPr>
                <w:sz w:val="24"/>
                <w:szCs w:val="24"/>
              </w:rPr>
              <w:lastRenderedPageBreak/>
              <w:t>«Построение взаимоотношений с учащимися в случае выявления признаков употребления психотропных веществ»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6421B3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1B2CF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 w:rsidRPr="000F6A90">
              <w:rPr>
                <w:sz w:val="24"/>
                <w:szCs w:val="24"/>
              </w:rPr>
              <w:t xml:space="preserve">Отв. директора по ВР, </w:t>
            </w:r>
          </w:p>
          <w:p w:rsidR="00F624A4" w:rsidRDefault="00F624A4" w:rsidP="001B2CF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педагог,</w:t>
            </w:r>
          </w:p>
          <w:p w:rsidR="00F624A4" w:rsidRDefault="00F624A4" w:rsidP="001B2CF0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  <w:p w:rsidR="00F624A4" w:rsidRPr="000506F1" w:rsidRDefault="00F624A4" w:rsidP="00814A1E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B96EB0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96EB0">
              <w:rPr>
                <w:sz w:val="24"/>
                <w:szCs w:val="24"/>
              </w:rPr>
              <w:lastRenderedPageBreak/>
              <w:t>Родительское собрание в 11 классе по процедуре ЕГЭ 2022.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1B2CF0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Отв. по УВР, </w:t>
            </w:r>
          </w:p>
          <w:p w:rsidR="00F624A4" w:rsidRPr="000506F1" w:rsidRDefault="00F624A4" w:rsidP="001B2CF0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E3531D" w:rsidRDefault="00F624A4" w:rsidP="00814A1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E3531D">
              <w:rPr>
                <w:sz w:val="24"/>
                <w:szCs w:val="24"/>
              </w:rPr>
              <w:t>Формирование списков на питание, подвоз (сбор информации) – по 2 полугодию.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8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1B2CF0">
            <w:pPr>
              <w:pStyle w:val="ParaAttribute8"/>
              <w:spacing w:line="360" w:lineRule="auto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F624A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814A1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F624A4" w:rsidRPr="00141670" w:rsidRDefault="00F624A4" w:rsidP="00143F59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141670">
              <w:rPr>
                <w:sz w:val="24"/>
                <w:szCs w:val="24"/>
              </w:rPr>
              <w:t xml:space="preserve">Профилактика </w:t>
            </w:r>
          </w:p>
          <w:p w:rsidR="00F624A4" w:rsidRPr="00143F59" w:rsidRDefault="00F624A4" w:rsidP="00143F59">
            <w:pPr>
              <w:pStyle w:val="ParaAttribute3"/>
              <w:spacing w:line="360" w:lineRule="auto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F624A4" w:rsidRPr="001E218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1E2183" w:rsidRDefault="00F624A4" w:rsidP="00765FF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1E2183" w:rsidRDefault="00F624A4" w:rsidP="00765FF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1E2183" w:rsidRDefault="00F624A4" w:rsidP="00765FF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765FF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D7200D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7200D">
              <w:rPr>
                <w:sz w:val="24"/>
                <w:szCs w:val="24"/>
              </w:rPr>
              <w:t xml:space="preserve">«Правила поведения в ОУ; </w:t>
            </w:r>
          </w:p>
          <w:p w:rsidR="00F624A4" w:rsidRDefault="00F624A4" w:rsidP="00D7200D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7200D">
              <w:rPr>
                <w:sz w:val="24"/>
                <w:szCs w:val="24"/>
              </w:rPr>
              <w:t xml:space="preserve">Устав ОУ»; «Профилактика </w:t>
            </w:r>
          </w:p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7200D">
              <w:rPr>
                <w:sz w:val="24"/>
                <w:szCs w:val="24"/>
              </w:rPr>
              <w:t>правонарушений и</w:t>
            </w:r>
            <w:r>
              <w:rPr>
                <w:sz w:val="24"/>
                <w:szCs w:val="24"/>
              </w:rPr>
              <w:t xml:space="preserve"> </w:t>
            </w:r>
          </w:p>
          <w:p w:rsidR="00F624A4" w:rsidRPr="00765FFB" w:rsidRDefault="00F624A4" w:rsidP="00765FFB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7200D">
              <w:rPr>
                <w:sz w:val="24"/>
                <w:szCs w:val="24"/>
              </w:rPr>
              <w:t>преступлений»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Отв. директора по ВР, </w:t>
            </w:r>
          </w:p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Pr="00DA0342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D7200D" w:rsidRDefault="00F624A4" w:rsidP="00D7200D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D7200D">
              <w:rPr>
                <w:sz w:val="24"/>
                <w:szCs w:val="24"/>
              </w:rPr>
              <w:t>Инструктажи по правилам на спортивных площадках, пользование спортивным оборудованием и снарядами, безопасный маршрут домой, ПДД, соблюдение правил личной гигиены.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физкультуры,</w:t>
            </w:r>
          </w:p>
          <w:p w:rsidR="001401FE" w:rsidRDefault="001401FE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преподаватель</w:t>
            </w:r>
            <w:r w:rsidR="00F624A4">
              <w:rPr>
                <w:color w:val="000000" w:themeColor="text1"/>
                <w:sz w:val="24"/>
                <w:szCs w:val="24"/>
              </w:rPr>
              <w:t>-</w:t>
            </w:r>
          </w:p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организатор ОБЖ,</w:t>
            </w:r>
          </w:p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F624A4" w:rsidRPr="00DA0342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D7200D" w:rsidRDefault="00F624A4" w:rsidP="00D7200D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>
              <w:t>Беседы по профилактике ОРВИ, Covid-19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D6786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Медицинский работник, </w:t>
            </w:r>
          </w:p>
          <w:p w:rsidR="00F624A4" w:rsidRPr="00DA0342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Беседы по правилам пожарной </w:t>
            </w:r>
          </w:p>
          <w:p w:rsidR="00F624A4" w:rsidRDefault="00F624A4" w:rsidP="00015274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безопасности, безопасности</w:t>
            </w:r>
          </w:p>
          <w:p w:rsidR="00F624A4" w:rsidRPr="00F55033" w:rsidRDefault="00F624A4" w:rsidP="00015274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вблизи водоемов и рек.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1401FE" w:rsidRDefault="001401FE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преподаватель</w:t>
            </w:r>
            <w:r w:rsidR="00F624A4">
              <w:rPr>
                <w:color w:val="000000" w:themeColor="text1"/>
                <w:sz w:val="24"/>
                <w:szCs w:val="24"/>
              </w:rPr>
              <w:t>-</w:t>
            </w:r>
          </w:p>
          <w:p w:rsidR="00F624A4" w:rsidRPr="00DA0342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организатор ОБЖ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D7200D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Информационные буклеты: </w:t>
            </w:r>
          </w:p>
          <w:p w:rsidR="00F624A4" w:rsidRDefault="00F624A4" w:rsidP="00D7200D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«Осторожно, СНЮС», </w:t>
            </w:r>
          </w:p>
          <w:p w:rsidR="00F624A4" w:rsidRDefault="00F624A4" w:rsidP="00D7200D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«Осторожно, СПАЙС», </w:t>
            </w:r>
          </w:p>
          <w:p w:rsidR="00F624A4" w:rsidRPr="00F55033" w:rsidRDefault="00F624A4" w:rsidP="00D7200D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«Осторожно, НАСВАЙ»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Октябрь, ноябрь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624A4" w:rsidRPr="00DA0342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lastRenderedPageBreak/>
              <w:t xml:space="preserve">«Современные молодежные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F55033">
              <w:rPr>
                <w:sz w:val="24"/>
                <w:szCs w:val="24"/>
              </w:rPr>
              <w:t xml:space="preserve">течения и увлечения» (вопросы, связанные с противодействием </w:t>
            </w:r>
            <w:proofErr w:type="gramEnd"/>
          </w:p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экстремизму). 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Ноябрь, декабрь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Default="00F624A4" w:rsidP="00765FFB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624A4" w:rsidRDefault="00F624A4" w:rsidP="00765FF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DA0342" w:rsidRDefault="00F624A4" w:rsidP="00765FF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«Пожарная безопасность </w:t>
            </w:r>
            <w:proofErr w:type="gramStart"/>
            <w:r w:rsidRPr="00F55033">
              <w:rPr>
                <w:sz w:val="24"/>
                <w:szCs w:val="24"/>
              </w:rPr>
              <w:t>на</w:t>
            </w:r>
            <w:proofErr w:type="gramEnd"/>
            <w:r w:rsidRPr="00F55033">
              <w:rPr>
                <w:sz w:val="24"/>
                <w:szCs w:val="24"/>
              </w:rPr>
              <w:t xml:space="preserve">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новогодних </w:t>
            </w:r>
            <w:proofErr w:type="gramStart"/>
            <w:r w:rsidRPr="00F55033">
              <w:rPr>
                <w:sz w:val="24"/>
                <w:szCs w:val="24"/>
              </w:rPr>
              <w:t>праздниках</w:t>
            </w:r>
            <w:proofErr w:type="gramEnd"/>
            <w:r w:rsidRPr="00F55033">
              <w:rPr>
                <w:sz w:val="24"/>
                <w:szCs w:val="24"/>
              </w:rPr>
              <w:t xml:space="preserve">»,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«Пиротехника и последствия </w:t>
            </w:r>
          </w:p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шалости с пиротехникой».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Декабрь,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5033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1FE" w:rsidRDefault="001401FE" w:rsidP="0001527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Преподаватель</w:t>
            </w:r>
            <w:r w:rsidR="00F624A4">
              <w:rPr>
                <w:color w:val="000000" w:themeColor="text1"/>
                <w:sz w:val="24"/>
                <w:szCs w:val="24"/>
              </w:rPr>
              <w:t>-</w:t>
            </w:r>
          </w:p>
          <w:p w:rsidR="00F624A4" w:rsidRDefault="00F624A4" w:rsidP="0001527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организатор ОБЖ</w:t>
            </w:r>
          </w:p>
          <w:p w:rsidR="00F624A4" w:rsidRPr="00F55033" w:rsidRDefault="00F624A4" w:rsidP="0001527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F55033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Профилактическая беседа </w:t>
            </w:r>
          </w:p>
          <w:p w:rsidR="00F624A4" w:rsidRDefault="00F624A4" w:rsidP="00F55033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с инспектором ПДН </w:t>
            </w:r>
          </w:p>
          <w:p w:rsidR="00F624A4" w:rsidRDefault="00F624A4" w:rsidP="00F55033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«Последствия употребления </w:t>
            </w:r>
          </w:p>
          <w:p w:rsidR="00F624A4" w:rsidRPr="00F55033" w:rsidRDefault="00F624A4" w:rsidP="00F55033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ПАВ» 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01527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Представители ПДН, </w:t>
            </w:r>
          </w:p>
          <w:p w:rsidR="00F624A4" w:rsidRPr="00F55033" w:rsidRDefault="00F624A4" w:rsidP="0001527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Информационные классные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часы по профилактике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F55033">
              <w:rPr>
                <w:sz w:val="24"/>
                <w:szCs w:val="24"/>
              </w:rPr>
              <w:t>буллинга</w:t>
            </w:r>
            <w:proofErr w:type="spellEnd"/>
            <w:r w:rsidRPr="00F55033">
              <w:rPr>
                <w:sz w:val="24"/>
                <w:szCs w:val="24"/>
              </w:rPr>
              <w:t xml:space="preserve">: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«Учитесь управлять своими </w:t>
            </w:r>
          </w:p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эмоциями»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624A4" w:rsidRDefault="00F624A4" w:rsidP="00593CF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DA0342" w:rsidRDefault="00F624A4" w:rsidP="00593CF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Презентация «Безопасность </w:t>
            </w:r>
            <w:proofErr w:type="gramStart"/>
            <w:r w:rsidRPr="00F55033">
              <w:rPr>
                <w:sz w:val="24"/>
                <w:szCs w:val="24"/>
              </w:rPr>
              <w:t>в</w:t>
            </w:r>
            <w:proofErr w:type="gramEnd"/>
            <w:r w:rsidRPr="00F55033">
              <w:rPr>
                <w:sz w:val="24"/>
                <w:szCs w:val="24"/>
              </w:rPr>
              <w:t xml:space="preserve">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социальной сети: зачем?» </w:t>
            </w:r>
          </w:p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Pr="00DA0342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Профилактика </w:t>
            </w:r>
            <w:proofErr w:type="gramStart"/>
            <w:r w:rsidRPr="00F55033">
              <w:rPr>
                <w:sz w:val="24"/>
                <w:szCs w:val="24"/>
              </w:rPr>
              <w:t>суицидальной</w:t>
            </w:r>
            <w:proofErr w:type="gramEnd"/>
            <w:r w:rsidRPr="00F55033">
              <w:rPr>
                <w:sz w:val="24"/>
                <w:szCs w:val="24"/>
              </w:rPr>
              <w:t xml:space="preserve"> </w:t>
            </w:r>
          </w:p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Февраль, март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Pr="00DA0342" w:rsidRDefault="00F624A4" w:rsidP="006C7E6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«Баланс положительных и отрицательных сторон курения»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Pr="00DA0342" w:rsidRDefault="00F624A4" w:rsidP="006C7E6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Профилактические мероприятия по </w:t>
            </w:r>
            <w:proofErr w:type="spellStart"/>
            <w:r w:rsidRPr="00F55033">
              <w:rPr>
                <w:sz w:val="24"/>
                <w:szCs w:val="24"/>
              </w:rPr>
              <w:t>суицидальности</w:t>
            </w:r>
            <w:proofErr w:type="spellEnd"/>
            <w:r w:rsidRPr="00F55033">
              <w:rPr>
                <w:sz w:val="24"/>
                <w:szCs w:val="24"/>
              </w:rPr>
              <w:t xml:space="preserve">: «Способы </w:t>
            </w:r>
          </w:p>
          <w:p w:rsidR="00F624A4" w:rsidRPr="006C7E64" w:rsidRDefault="00F624A4" w:rsidP="006C7E64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F55033">
              <w:rPr>
                <w:sz w:val="24"/>
                <w:szCs w:val="24"/>
              </w:rPr>
              <w:t>саморегуляции</w:t>
            </w:r>
            <w:proofErr w:type="spellEnd"/>
            <w:r w:rsidRPr="00F55033">
              <w:rPr>
                <w:sz w:val="24"/>
                <w:szCs w:val="24"/>
              </w:rPr>
              <w:t xml:space="preserve"> эмоционального состояния». 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624A4" w:rsidRDefault="00F624A4" w:rsidP="00593CF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DA0342" w:rsidRDefault="00F624A4" w:rsidP="00593CF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Инструктаж «Безопасность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учащихся вблизи водоемов</w:t>
            </w:r>
          </w:p>
          <w:p w:rsidR="00F624A4" w:rsidRPr="00F55033" w:rsidRDefault="00F624A4" w:rsidP="006C7E64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весной» 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1FE" w:rsidRDefault="001401FE" w:rsidP="006C7E6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Преподаватель</w:t>
            </w:r>
            <w:r w:rsidR="00F624A4">
              <w:rPr>
                <w:color w:val="000000" w:themeColor="text1"/>
                <w:sz w:val="24"/>
                <w:szCs w:val="24"/>
              </w:rPr>
              <w:t>-</w:t>
            </w:r>
          </w:p>
          <w:p w:rsidR="00F624A4" w:rsidRDefault="00F624A4" w:rsidP="006C7E6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организатор ОБЖ</w:t>
            </w:r>
          </w:p>
          <w:p w:rsidR="00F624A4" w:rsidRPr="00F55033" w:rsidRDefault="00F624A4" w:rsidP="006C7E6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55033">
              <w:rPr>
                <w:sz w:val="24"/>
                <w:szCs w:val="24"/>
              </w:rPr>
              <w:t xml:space="preserve">Безопасное поведение </w:t>
            </w:r>
          </w:p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при теракте»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01FE" w:rsidRDefault="001401FE" w:rsidP="006C7E6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Преподаватель</w:t>
            </w:r>
            <w:r w:rsidR="00F624A4">
              <w:rPr>
                <w:color w:val="000000" w:themeColor="text1"/>
                <w:sz w:val="24"/>
                <w:szCs w:val="24"/>
              </w:rPr>
              <w:t>-</w:t>
            </w:r>
          </w:p>
          <w:p w:rsidR="00F624A4" w:rsidRDefault="00F624A4" w:rsidP="006C7E6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организатор ОБЖ</w:t>
            </w:r>
          </w:p>
          <w:p w:rsidR="00F624A4" w:rsidRPr="00F55033" w:rsidRDefault="00F624A4" w:rsidP="006C7E6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F624A4" w:rsidRPr="00F55033" w:rsidTr="00F624A4"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оведение классных часов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lastRenderedPageBreak/>
              <w:t xml:space="preserve">«Выполнение закона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о комендантском часе </w:t>
            </w:r>
            <w:proofErr w:type="gramStart"/>
            <w:r w:rsidRPr="00F55033">
              <w:rPr>
                <w:sz w:val="24"/>
                <w:szCs w:val="24"/>
              </w:rPr>
              <w:t>для</w:t>
            </w:r>
            <w:proofErr w:type="gramEnd"/>
            <w:r w:rsidRPr="00F55033">
              <w:rPr>
                <w:sz w:val="24"/>
                <w:szCs w:val="24"/>
              </w:rPr>
              <w:t xml:space="preserve">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 xml:space="preserve">подростков» перед уходом </w:t>
            </w:r>
          </w:p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 w:rsidRPr="00F55033">
              <w:rPr>
                <w:sz w:val="24"/>
                <w:szCs w:val="24"/>
              </w:rPr>
              <w:t xml:space="preserve"> летние каникулы. </w:t>
            </w:r>
          </w:p>
          <w:p w:rsidR="00F624A4" w:rsidRDefault="00F624A4" w:rsidP="00B36D55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Инс</w:t>
            </w:r>
            <w:r>
              <w:rPr>
                <w:sz w:val="24"/>
                <w:szCs w:val="24"/>
              </w:rPr>
              <w:t xml:space="preserve">труктаж по ТБ </w:t>
            </w:r>
            <w:r w:rsidRPr="00F55033">
              <w:rPr>
                <w:sz w:val="24"/>
                <w:szCs w:val="24"/>
              </w:rPr>
              <w:t xml:space="preserve">во время </w:t>
            </w:r>
          </w:p>
          <w:p w:rsidR="00F624A4" w:rsidRPr="00F55033" w:rsidRDefault="00F624A4" w:rsidP="00B36D55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F55033">
              <w:rPr>
                <w:sz w:val="24"/>
                <w:szCs w:val="24"/>
              </w:rPr>
              <w:t>летних каникул.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F55033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5503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  <w:p w:rsidR="00F624A4" w:rsidRDefault="00F624A4" w:rsidP="00593CF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DA0342" w:rsidRDefault="00F624A4" w:rsidP="00593CF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624A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F624A4" w:rsidRPr="00143F59" w:rsidRDefault="00F624A4" w:rsidP="00143F59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Школьный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урок</w:t>
            </w:r>
          </w:p>
          <w:p w:rsidR="00F624A4" w:rsidRPr="001E2183" w:rsidRDefault="00F624A4" w:rsidP="00814A1E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624A4" w:rsidRPr="001E2183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1E2183" w:rsidRDefault="00F624A4" w:rsidP="00765FF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1E2183" w:rsidRDefault="00F624A4" w:rsidP="00765FF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1E2183" w:rsidRDefault="00F624A4" w:rsidP="00765FF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1E2183" w:rsidRDefault="00F624A4" w:rsidP="00765FF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F624A4" w:rsidRPr="001E2183" w:rsidRDefault="00F624A4" w:rsidP="00765FF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9348D2">
              <w:rPr>
                <w:sz w:val="24"/>
                <w:szCs w:val="24"/>
              </w:rPr>
              <w:t>онлайн</w:t>
            </w:r>
            <w:proofErr w:type="spellEnd"/>
            <w:r w:rsidRPr="009348D2">
              <w:rPr>
                <w:sz w:val="24"/>
                <w:szCs w:val="24"/>
              </w:rPr>
              <w:t xml:space="preserve"> – уроках </w:t>
            </w:r>
          </w:p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по финансовой грамотности.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507DC0" w:rsidRDefault="00F624A4" w:rsidP="00593C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507DC0" w:rsidRDefault="00F624A4" w:rsidP="00593CF3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>Урок «День Знаний» 1 сентября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507DC0" w:rsidRDefault="00F624A4" w:rsidP="00593C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507DC0" w:rsidRDefault="00F624A4" w:rsidP="00593CF3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Уроки согласно Календарю </w:t>
            </w:r>
          </w:p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образовательных событий </w:t>
            </w:r>
          </w:p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>на 2021-2022 год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507DC0" w:rsidRDefault="00F624A4" w:rsidP="00593CF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507DC0" w:rsidRDefault="00F624A4" w:rsidP="00593CF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07DC0"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Уроки «Я и профессия» </w:t>
            </w:r>
          </w:p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9348D2">
              <w:rPr>
                <w:sz w:val="24"/>
                <w:szCs w:val="24"/>
              </w:rPr>
              <w:t xml:space="preserve">(курс профессионального </w:t>
            </w:r>
            <w:proofErr w:type="gramEnd"/>
          </w:p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>самоопределения)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9348D2" w:rsidRDefault="00F624A4" w:rsidP="00A903A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A903A4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Учитель физкультуры, </w:t>
            </w:r>
          </w:p>
          <w:p w:rsidR="00F624A4" w:rsidRDefault="00F624A4" w:rsidP="00A903A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F624A4" w:rsidRDefault="00F624A4" w:rsidP="00A903A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Pr="009348D2" w:rsidRDefault="00F624A4" w:rsidP="00A903A4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Урок безопасности в сети </w:t>
            </w:r>
          </w:p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>интернет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64579A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F624A4" w:rsidRPr="009348D2" w:rsidRDefault="00F624A4" w:rsidP="0064579A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Всероссийские открытые уроки </w:t>
            </w:r>
            <w:proofErr w:type="spellStart"/>
            <w:r w:rsidRPr="009348D2">
              <w:rPr>
                <w:sz w:val="24"/>
                <w:szCs w:val="24"/>
              </w:rPr>
              <w:t>ПроеКТОриЯ</w:t>
            </w:r>
            <w:proofErr w:type="spellEnd"/>
            <w:r w:rsidRPr="009348D2"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Default="00F624A4" w:rsidP="00593C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593CF3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технологии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Библиотечный урок </w:t>
            </w:r>
          </w:p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«День Конституции» 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507DC0" w:rsidRDefault="00F624A4" w:rsidP="00593C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07DC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12.12.2021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507DC0" w:rsidRDefault="00F624A4" w:rsidP="00593CF3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Учитель обществознания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 xml:space="preserve">Урок в сельской библиотеке </w:t>
            </w:r>
          </w:p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507DC0" w:rsidRDefault="00F624A4" w:rsidP="00593C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07DC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09.12.2021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507DC0" w:rsidRDefault="00F624A4" w:rsidP="00593CF3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истории,</w:t>
            </w:r>
          </w:p>
          <w:p w:rsidR="00F624A4" w:rsidRPr="00507DC0" w:rsidRDefault="00F624A4" w:rsidP="00593CF3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507DC0" w:rsidRDefault="00F624A4" w:rsidP="00593CF3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Январь-март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507DC0" w:rsidRDefault="00F624A4" w:rsidP="00593CF3">
            <w:pPr>
              <w:pStyle w:val="ParaAttribute8"/>
              <w:spacing w:line="360" w:lineRule="auto"/>
              <w:ind w:firstLine="0"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507DC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учителя истории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lastRenderedPageBreak/>
              <w:t xml:space="preserve">Всероссийская акция </w:t>
            </w:r>
          </w:p>
          <w:p w:rsidR="00F624A4" w:rsidRPr="009348D2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348D2">
              <w:rPr>
                <w:sz w:val="24"/>
                <w:szCs w:val="24"/>
              </w:rPr>
              <w:t>«Час кода», тематический урок информатики.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348D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Pr="009348D2" w:rsidRDefault="00F624A4" w:rsidP="0064579A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0A54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500A54">
              <w:rPr>
                <w:sz w:val="24"/>
                <w:szCs w:val="24"/>
              </w:rPr>
              <w:t>тематических</w:t>
            </w:r>
            <w:proofErr w:type="gramEnd"/>
            <w:r w:rsidRPr="00500A54">
              <w:rPr>
                <w:sz w:val="24"/>
                <w:szCs w:val="24"/>
              </w:rPr>
              <w:t xml:space="preserve"> </w:t>
            </w:r>
          </w:p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0A54">
              <w:rPr>
                <w:sz w:val="24"/>
                <w:szCs w:val="24"/>
              </w:rPr>
              <w:t xml:space="preserve">занятий, бесед, </w:t>
            </w:r>
          </w:p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информационных часов, </w:t>
            </w:r>
            <w:proofErr w:type="spellStart"/>
            <w:r>
              <w:rPr>
                <w:sz w:val="24"/>
                <w:szCs w:val="24"/>
              </w:rPr>
              <w:t>уроков</w:t>
            </w:r>
            <w:r w:rsidRPr="00500A54">
              <w:rPr>
                <w:sz w:val="24"/>
                <w:szCs w:val="24"/>
              </w:rPr>
              <w:t>гражданственности</w:t>
            </w:r>
            <w:proofErr w:type="spellEnd"/>
            <w:r w:rsidRPr="00500A5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Что </w:t>
            </w:r>
            <w:proofErr w:type="spellStart"/>
            <w:r>
              <w:rPr>
                <w:sz w:val="24"/>
                <w:szCs w:val="24"/>
              </w:rPr>
              <w:t>значит</w:t>
            </w:r>
            <w:r w:rsidRPr="00500A54">
              <w:rPr>
                <w:sz w:val="24"/>
                <w:szCs w:val="24"/>
              </w:rPr>
              <w:t>быть</w:t>
            </w:r>
            <w:proofErr w:type="spellEnd"/>
            <w:r w:rsidRPr="00500A54">
              <w:rPr>
                <w:sz w:val="24"/>
                <w:szCs w:val="24"/>
              </w:rPr>
              <w:t xml:space="preserve"> гражданином?», </w:t>
            </w:r>
          </w:p>
          <w:p w:rsidR="00F624A4" w:rsidRPr="00500A5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500A54">
              <w:rPr>
                <w:sz w:val="24"/>
                <w:szCs w:val="24"/>
              </w:rPr>
              <w:t>«Политика и молодёжь»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Pr="009348D2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64579A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</w:tc>
      </w:tr>
      <w:tr w:rsidR="00F624A4" w:rsidRPr="009348D2" w:rsidTr="00F624A4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24A4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D15AD">
              <w:rPr>
                <w:sz w:val="24"/>
                <w:szCs w:val="24"/>
              </w:rPr>
              <w:t xml:space="preserve">Проведение консультаций </w:t>
            </w:r>
          </w:p>
          <w:p w:rsidR="00F624A4" w:rsidRPr="009D15AD" w:rsidRDefault="00F624A4" w:rsidP="009348D2">
            <w:pPr>
              <w:pStyle w:val="ParaAttribute2"/>
              <w:spacing w:line="360" w:lineRule="auto"/>
              <w:jc w:val="left"/>
              <w:rPr>
                <w:sz w:val="24"/>
                <w:szCs w:val="24"/>
              </w:rPr>
            </w:pPr>
            <w:r w:rsidRPr="009D15AD">
              <w:rPr>
                <w:sz w:val="24"/>
                <w:szCs w:val="24"/>
              </w:rPr>
              <w:t>по предметам ОГЭ и ЕГЭ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24A4" w:rsidRDefault="00F624A4" w:rsidP="00814A1E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Май=июнь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4A4" w:rsidRDefault="00F624A4" w:rsidP="0064579A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F624A4" w:rsidRPr="001E2183" w:rsidTr="00814A1E">
        <w:tc>
          <w:tcPr>
            <w:tcW w:w="10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A4" w:rsidRDefault="00F624A4" w:rsidP="00143F59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</w:p>
          <w:p w:rsidR="00F624A4" w:rsidRDefault="00F624A4" w:rsidP="00143F59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sz w:val="24"/>
              </w:rPr>
            </w:pP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Классное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руководство</w:t>
            </w:r>
          </w:p>
          <w:p w:rsidR="00F624A4" w:rsidRPr="00143F59" w:rsidRDefault="00F624A4" w:rsidP="00143F59">
            <w:pPr>
              <w:pStyle w:val="ParaAttribute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asciiTheme="minorHAnsi" w:eastAsia="№Е" w:hAnsiTheme="minorHAnsi" w:hint="default"/>
                <w:sz w:val="24"/>
              </w:rPr>
              <w:t>)</w:t>
            </w:r>
            <w:proofErr w:type="gramEnd"/>
          </w:p>
        </w:tc>
      </w:tr>
    </w:tbl>
    <w:p w:rsidR="00123614" w:rsidRDefault="00123614" w:rsidP="00B43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AAD" w:rsidRDefault="00396AAD" w:rsidP="00B435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AAD" w:rsidSect="00FC007D">
      <w:footerReference w:type="default" r:id="rId8"/>
      <w:endnotePr>
        <w:numFmt w:val="decimal"/>
      </w:endnotePr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F3" w:rsidRDefault="00593CF3" w:rsidP="00A5625F">
      <w:pPr>
        <w:spacing w:after="0" w:line="240" w:lineRule="auto"/>
      </w:pPr>
      <w:r>
        <w:separator/>
      </w:r>
    </w:p>
  </w:endnote>
  <w:endnote w:type="continuationSeparator" w:id="0">
    <w:p w:rsidR="00593CF3" w:rsidRDefault="00593CF3" w:rsidP="00A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F3" w:rsidRPr="00BD5383" w:rsidRDefault="00593CF3" w:rsidP="00E54796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3E4A82" w:rsidRPr="003E4A82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593CF3" w:rsidRDefault="00593CF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F3" w:rsidRDefault="00593CF3" w:rsidP="00A5625F">
      <w:pPr>
        <w:spacing w:after="0" w:line="240" w:lineRule="auto"/>
      </w:pPr>
      <w:r>
        <w:separator/>
      </w:r>
    </w:p>
  </w:footnote>
  <w:footnote w:type="continuationSeparator" w:id="0">
    <w:p w:rsidR="00593CF3" w:rsidRDefault="00593CF3" w:rsidP="00A56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9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1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4"/>
  </w:num>
  <w:num w:numId="11">
    <w:abstractNumId w:val="31"/>
  </w:num>
  <w:num w:numId="12">
    <w:abstractNumId w:val="3"/>
  </w:num>
  <w:num w:numId="13">
    <w:abstractNumId w:val="14"/>
  </w:num>
  <w:num w:numId="14">
    <w:abstractNumId w:val="47"/>
  </w:num>
  <w:num w:numId="15">
    <w:abstractNumId w:val="41"/>
  </w:num>
  <w:num w:numId="16">
    <w:abstractNumId w:val="34"/>
  </w:num>
  <w:num w:numId="17">
    <w:abstractNumId w:val="13"/>
  </w:num>
  <w:num w:numId="18">
    <w:abstractNumId w:val="36"/>
  </w:num>
  <w:num w:numId="19">
    <w:abstractNumId w:val="37"/>
  </w:num>
  <w:num w:numId="20">
    <w:abstractNumId w:val="25"/>
  </w:num>
  <w:num w:numId="21">
    <w:abstractNumId w:val="10"/>
  </w:num>
  <w:num w:numId="22">
    <w:abstractNumId w:val="23"/>
  </w:num>
  <w:num w:numId="23">
    <w:abstractNumId w:val="39"/>
  </w:num>
  <w:num w:numId="24">
    <w:abstractNumId w:val="21"/>
  </w:num>
  <w:num w:numId="25">
    <w:abstractNumId w:val="8"/>
  </w:num>
  <w:num w:numId="26">
    <w:abstractNumId w:val="19"/>
  </w:num>
  <w:num w:numId="27">
    <w:abstractNumId w:val="9"/>
  </w:num>
  <w:num w:numId="28">
    <w:abstractNumId w:val="12"/>
  </w:num>
  <w:num w:numId="29">
    <w:abstractNumId w:val="33"/>
  </w:num>
  <w:num w:numId="30">
    <w:abstractNumId w:val="38"/>
  </w:num>
  <w:num w:numId="31">
    <w:abstractNumId w:val="27"/>
  </w:num>
  <w:num w:numId="32">
    <w:abstractNumId w:val="16"/>
  </w:num>
  <w:num w:numId="33">
    <w:abstractNumId w:val="6"/>
  </w:num>
  <w:num w:numId="34">
    <w:abstractNumId w:val="46"/>
  </w:num>
  <w:num w:numId="35">
    <w:abstractNumId w:val="43"/>
  </w:num>
  <w:num w:numId="36">
    <w:abstractNumId w:val="29"/>
  </w:num>
  <w:num w:numId="37">
    <w:abstractNumId w:val="42"/>
  </w:num>
  <w:num w:numId="38">
    <w:abstractNumId w:val="28"/>
  </w:num>
  <w:num w:numId="39">
    <w:abstractNumId w:val="7"/>
  </w:num>
  <w:num w:numId="40">
    <w:abstractNumId w:val="24"/>
  </w:num>
  <w:num w:numId="41">
    <w:abstractNumId w:val="45"/>
  </w:num>
  <w:num w:numId="42">
    <w:abstractNumId w:val="20"/>
  </w:num>
  <w:num w:numId="43">
    <w:abstractNumId w:val="30"/>
  </w:num>
  <w:num w:numId="44">
    <w:abstractNumId w:val="15"/>
  </w:num>
  <w:num w:numId="45">
    <w:abstractNumId w:val="35"/>
  </w:num>
  <w:num w:numId="46">
    <w:abstractNumId w:val="40"/>
  </w:num>
  <w:num w:numId="47">
    <w:abstractNumId w:val="22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FC007D"/>
    <w:rsid w:val="00015274"/>
    <w:rsid w:val="000506F1"/>
    <w:rsid w:val="000700EF"/>
    <w:rsid w:val="00073C65"/>
    <w:rsid w:val="00082D40"/>
    <w:rsid w:val="000929D3"/>
    <w:rsid w:val="000A1F64"/>
    <w:rsid w:val="000C24CE"/>
    <w:rsid w:val="000C5ED0"/>
    <w:rsid w:val="000D0467"/>
    <w:rsid w:val="000D6CF1"/>
    <w:rsid w:val="000F6A90"/>
    <w:rsid w:val="001175C4"/>
    <w:rsid w:val="00123614"/>
    <w:rsid w:val="001401FE"/>
    <w:rsid w:val="00141670"/>
    <w:rsid w:val="00143F59"/>
    <w:rsid w:val="00166428"/>
    <w:rsid w:val="00174CD8"/>
    <w:rsid w:val="00177FF3"/>
    <w:rsid w:val="0018190F"/>
    <w:rsid w:val="001852CA"/>
    <w:rsid w:val="00194887"/>
    <w:rsid w:val="001B2CF0"/>
    <w:rsid w:val="001F0A73"/>
    <w:rsid w:val="002264F0"/>
    <w:rsid w:val="0023072B"/>
    <w:rsid w:val="002335DD"/>
    <w:rsid w:val="00262330"/>
    <w:rsid w:val="00275E6D"/>
    <w:rsid w:val="00290B98"/>
    <w:rsid w:val="002C01D8"/>
    <w:rsid w:val="002C1AD0"/>
    <w:rsid w:val="002F6534"/>
    <w:rsid w:val="003128B2"/>
    <w:rsid w:val="00323798"/>
    <w:rsid w:val="00324FC9"/>
    <w:rsid w:val="00327CD7"/>
    <w:rsid w:val="003426CE"/>
    <w:rsid w:val="00345714"/>
    <w:rsid w:val="00361F8F"/>
    <w:rsid w:val="00371209"/>
    <w:rsid w:val="00377003"/>
    <w:rsid w:val="00396AAD"/>
    <w:rsid w:val="003C1E82"/>
    <w:rsid w:val="003D3971"/>
    <w:rsid w:val="003D632A"/>
    <w:rsid w:val="003E4A82"/>
    <w:rsid w:val="004051EA"/>
    <w:rsid w:val="00417CCA"/>
    <w:rsid w:val="00434C54"/>
    <w:rsid w:val="004651AF"/>
    <w:rsid w:val="004E2C0D"/>
    <w:rsid w:val="004E75F4"/>
    <w:rsid w:val="004F099D"/>
    <w:rsid w:val="00500A54"/>
    <w:rsid w:val="005039F4"/>
    <w:rsid w:val="00507DC0"/>
    <w:rsid w:val="00541768"/>
    <w:rsid w:val="005672AD"/>
    <w:rsid w:val="00593CF3"/>
    <w:rsid w:val="005A5CD5"/>
    <w:rsid w:val="005B208E"/>
    <w:rsid w:val="005E0A59"/>
    <w:rsid w:val="005F6730"/>
    <w:rsid w:val="0060563B"/>
    <w:rsid w:val="006153E7"/>
    <w:rsid w:val="006240AE"/>
    <w:rsid w:val="006421B3"/>
    <w:rsid w:val="0064579A"/>
    <w:rsid w:val="0064726B"/>
    <w:rsid w:val="0065092E"/>
    <w:rsid w:val="006677C9"/>
    <w:rsid w:val="00670119"/>
    <w:rsid w:val="006C6A20"/>
    <w:rsid w:val="006C7E64"/>
    <w:rsid w:val="006D0953"/>
    <w:rsid w:val="006E7A95"/>
    <w:rsid w:val="0070775F"/>
    <w:rsid w:val="00746A12"/>
    <w:rsid w:val="007478FF"/>
    <w:rsid w:val="00765FFB"/>
    <w:rsid w:val="007661B9"/>
    <w:rsid w:val="00766D89"/>
    <w:rsid w:val="00784B49"/>
    <w:rsid w:val="007917AC"/>
    <w:rsid w:val="007E21D4"/>
    <w:rsid w:val="0081088F"/>
    <w:rsid w:val="00814A1E"/>
    <w:rsid w:val="0086616C"/>
    <w:rsid w:val="00877F16"/>
    <w:rsid w:val="008B203D"/>
    <w:rsid w:val="008C60B9"/>
    <w:rsid w:val="008F0B45"/>
    <w:rsid w:val="00910DB2"/>
    <w:rsid w:val="009348D2"/>
    <w:rsid w:val="009367AC"/>
    <w:rsid w:val="0093773D"/>
    <w:rsid w:val="00941578"/>
    <w:rsid w:val="00942063"/>
    <w:rsid w:val="0098449F"/>
    <w:rsid w:val="0099096B"/>
    <w:rsid w:val="009922D4"/>
    <w:rsid w:val="009933F4"/>
    <w:rsid w:val="009B4857"/>
    <w:rsid w:val="009B5AE9"/>
    <w:rsid w:val="009D15AD"/>
    <w:rsid w:val="00A26A0F"/>
    <w:rsid w:val="00A345ED"/>
    <w:rsid w:val="00A5625F"/>
    <w:rsid w:val="00A56261"/>
    <w:rsid w:val="00A72AFC"/>
    <w:rsid w:val="00A74A4F"/>
    <w:rsid w:val="00A903A4"/>
    <w:rsid w:val="00AB01C9"/>
    <w:rsid w:val="00AB73B1"/>
    <w:rsid w:val="00AD2909"/>
    <w:rsid w:val="00B219FF"/>
    <w:rsid w:val="00B31012"/>
    <w:rsid w:val="00B36D55"/>
    <w:rsid w:val="00B4359D"/>
    <w:rsid w:val="00B50195"/>
    <w:rsid w:val="00B50245"/>
    <w:rsid w:val="00B7245D"/>
    <w:rsid w:val="00B961D4"/>
    <w:rsid w:val="00B96EB0"/>
    <w:rsid w:val="00BB4BF3"/>
    <w:rsid w:val="00BC2BC5"/>
    <w:rsid w:val="00BC4681"/>
    <w:rsid w:val="00BD19B9"/>
    <w:rsid w:val="00BF1BCF"/>
    <w:rsid w:val="00C30B09"/>
    <w:rsid w:val="00C43078"/>
    <w:rsid w:val="00C4397A"/>
    <w:rsid w:val="00C46423"/>
    <w:rsid w:val="00C46EDF"/>
    <w:rsid w:val="00C64D81"/>
    <w:rsid w:val="00C85CC8"/>
    <w:rsid w:val="00CC545D"/>
    <w:rsid w:val="00CE1F8E"/>
    <w:rsid w:val="00CF1E0F"/>
    <w:rsid w:val="00D013B8"/>
    <w:rsid w:val="00D022D1"/>
    <w:rsid w:val="00D132BF"/>
    <w:rsid w:val="00D27BB4"/>
    <w:rsid w:val="00D6786D"/>
    <w:rsid w:val="00D7200D"/>
    <w:rsid w:val="00D7237E"/>
    <w:rsid w:val="00DA0342"/>
    <w:rsid w:val="00DA18DA"/>
    <w:rsid w:val="00DA24EF"/>
    <w:rsid w:val="00DE6CC9"/>
    <w:rsid w:val="00DF0EC1"/>
    <w:rsid w:val="00E1452E"/>
    <w:rsid w:val="00E32C2C"/>
    <w:rsid w:val="00E3531D"/>
    <w:rsid w:val="00E4670E"/>
    <w:rsid w:val="00E54796"/>
    <w:rsid w:val="00E71D58"/>
    <w:rsid w:val="00E71DD4"/>
    <w:rsid w:val="00E975D6"/>
    <w:rsid w:val="00EC63F8"/>
    <w:rsid w:val="00F22921"/>
    <w:rsid w:val="00F23BAD"/>
    <w:rsid w:val="00F23EAB"/>
    <w:rsid w:val="00F55033"/>
    <w:rsid w:val="00F624A4"/>
    <w:rsid w:val="00F65295"/>
    <w:rsid w:val="00FB01F5"/>
    <w:rsid w:val="00FC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5F"/>
  </w:style>
  <w:style w:type="paragraph" w:styleId="2">
    <w:name w:val="heading 2"/>
    <w:basedOn w:val="a"/>
    <w:link w:val="20"/>
    <w:uiPriority w:val="9"/>
    <w:qFormat/>
    <w:rsid w:val="00FC0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07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FC007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FC007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FC007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C0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C007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FC007D"/>
    <w:rPr>
      <w:vertAlign w:val="superscript"/>
    </w:rPr>
  </w:style>
  <w:style w:type="paragraph" w:customStyle="1" w:styleId="ParaAttribute38">
    <w:name w:val="ParaAttribute38"/>
    <w:rsid w:val="00FC007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FC007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C007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C00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FC007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C007D"/>
    <w:rPr>
      <w:rFonts w:ascii="Times New Roman" w:eastAsia="Times New Roman"/>
      <w:sz w:val="28"/>
    </w:rPr>
  </w:style>
  <w:style w:type="character" w:customStyle="1" w:styleId="CharAttribute512">
    <w:name w:val="CharAttribute512"/>
    <w:rsid w:val="00FC007D"/>
    <w:rPr>
      <w:rFonts w:ascii="Times New Roman" w:eastAsia="Times New Roman"/>
      <w:sz w:val="28"/>
    </w:rPr>
  </w:style>
  <w:style w:type="character" w:customStyle="1" w:styleId="CharAttribute3">
    <w:name w:val="CharAttribute3"/>
    <w:rsid w:val="00FC007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C007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C007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C007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FC007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FC007D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FC007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FC007D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FC007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C007D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FC007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C007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FC007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FC007D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FC007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FC007D"/>
    <w:rPr>
      <w:rFonts w:ascii="Times New Roman" w:eastAsia="Times New Roman"/>
      <w:sz w:val="28"/>
    </w:rPr>
  </w:style>
  <w:style w:type="character" w:customStyle="1" w:styleId="CharAttribute269">
    <w:name w:val="CharAttribute269"/>
    <w:rsid w:val="00FC007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C007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C007D"/>
    <w:rPr>
      <w:rFonts w:ascii="Times New Roman" w:eastAsia="Times New Roman"/>
      <w:sz w:val="28"/>
    </w:rPr>
  </w:style>
  <w:style w:type="character" w:customStyle="1" w:styleId="CharAttribute273">
    <w:name w:val="CharAttribute273"/>
    <w:rsid w:val="00FC007D"/>
    <w:rPr>
      <w:rFonts w:ascii="Times New Roman" w:eastAsia="Times New Roman"/>
      <w:sz w:val="28"/>
    </w:rPr>
  </w:style>
  <w:style w:type="character" w:customStyle="1" w:styleId="CharAttribute274">
    <w:name w:val="CharAttribute274"/>
    <w:rsid w:val="00FC007D"/>
    <w:rPr>
      <w:rFonts w:ascii="Times New Roman" w:eastAsia="Times New Roman"/>
      <w:sz w:val="28"/>
    </w:rPr>
  </w:style>
  <w:style w:type="character" w:customStyle="1" w:styleId="CharAttribute275">
    <w:name w:val="CharAttribute275"/>
    <w:rsid w:val="00FC007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C007D"/>
    <w:rPr>
      <w:rFonts w:ascii="Times New Roman" w:eastAsia="Times New Roman"/>
      <w:sz w:val="28"/>
    </w:rPr>
  </w:style>
  <w:style w:type="character" w:customStyle="1" w:styleId="CharAttribute277">
    <w:name w:val="CharAttribute277"/>
    <w:rsid w:val="00FC007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C007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C007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C007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C007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C007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C007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C007D"/>
    <w:rPr>
      <w:rFonts w:ascii="Times New Roman" w:eastAsia="Times New Roman"/>
      <w:sz w:val="28"/>
    </w:rPr>
  </w:style>
  <w:style w:type="character" w:customStyle="1" w:styleId="CharAttribute285">
    <w:name w:val="CharAttribute285"/>
    <w:rsid w:val="00FC007D"/>
    <w:rPr>
      <w:rFonts w:ascii="Times New Roman" w:eastAsia="Times New Roman"/>
      <w:sz w:val="28"/>
    </w:rPr>
  </w:style>
  <w:style w:type="character" w:customStyle="1" w:styleId="CharAttribute286">
    <w:name w:val="CharAttribute286"/>
    <w:rsid w:val="00FC007D"/>
    <w:rPr>
      <w:rFonts w:ascii="Times New Roman" w:eastAsia="Times New Roman"/>
      <w:sz w:val="28"/>
    </w:rPr>
  </w:style>
  <w:style w:type="character" w:customStyle="1" w:styleId="CharAttribute287">
    <w:name w:val="CharAttribute287"/>
    <w:rsid w:val="00FC007D"/>
    <w:rPr>
      <w:rFonts w:ascii="Times New Roman" w:eastAsia="Times New Roman"/>
      <w:sz w:val="28"/>
    </w:rPr>
  </w:style>
  <w:style w:type="character" w:customStyle="1" w:styleId="CharAttribute288">
    <w:name w:val="CharAttribute288"/>
    <w:rsid w:val="00FC007D"/>
    <w:rPr>
      <w:rFonts w:ascii="Times New Roman" w:eastAsia="Times New Roman"/>
      <w:sz w:val="28"/>
    </w:rPr>
  </w:style>
  <w:style w:type="character" w:customStyle="1" w:styleId="CharAttribute289">
    <w:name w:val="CharAttribute289"/>
    <w:rsid w:val="00FC007D"/>
    <w:rPr>
      <w:rFonts w:ascii="Times New Roman" w:eastAsia="Times New Roman"/>
      <w:sz w:val="28"/>
    </w:rPr>
  </w:style>
  <w:style w:type="character" w:customStyle="1" w:styleId="CharAttribute290">
    <w:name w:val="CharAttribute290"/>
    <w:rsid w:val="00FC007D"/>
    <w:rPr>
      <w:rFonts w:ascii="Times New Roman" w:eastAsia="Times New Roman"/>
      <w:sz w:val="28"/>
    </w:rPr>
  </w:style>
  <w:style w:type="character" w:customStyle="1" w:styleId="CharAttribute291">
    <w:name w:val="CharAttribute291"/>
    <w:rsid w:val="00FC007D"/>
    <w:rPr>
      <w:rFonts w:ascii="Times New Roman" w:eastAsia="Times New Roman"/>
      <w:sz w:val="28"/>
    </w:rPr>
  </w:style>
  <w:style w:type="character" w:customStyle="1" w:styleId="CharAttribute292">
    <w:name w:val="CharAttribute292"/>
    <w:rsid w:val="00FC007D"/>
    <w:rPr>
      <w:rFonts w:ascii="Times New Roman" w:eastAsia="Times New Roman"/>
      <w:sz w:val="28"/>
    </w:rPr>
  </w:style>
  <w:style w:type="character" w:customStyle="1" w:styleId="CharAttribute293">
    <w:name w:val="CharAttribute293"/>
    <w:rsid w:val="00FC007D"/>
    <w:rPr>
      <w:rFonts w:ascii="Times New Roman" w:eastAsia="Times New Roman"/>
      <w:sz w:val="28"/>
    </w:rPr>
  </w:style>
  <w:style w:type="character" w:customStyle="1" w:styleId="CharAttribute294">
    <w:name w:val="CharAttribute294"/>
    <w:rsid w:val="00FC007D"/>
    <w:rPr>
      <w:rFonts w:ascii="Times New Roman" w:eastAsia="Times New Roman"/>
      <w:sz w:val="28"/>
    </w:rPr>
  </w:style>
  <w:style w:type="character" w:customStyle="1" w:styleId="CharAttribute295">
    <w:name w:val="CharAttribute295"/>
    <w:rsid w:val="00FC007D"/>
    <w:rPr>
      <w:rFonts w:ascii="Times New Roman" w:eastAsia="Times New Roman"/>
      <w:sz w:val="28"/>
    </w:rPr>
  </w:style>
  <w:style w:type="character" w:customStyle="1" w:styleId="CharAttribute296">
    <w:name w:val="CharAttribute296"/>
    <w:rsid w:val="00FC007D"/>
    <w:rPr>
      <w:rFonts w:ascii="Times New Roman" w:eastAsia="Times New Roman"/>
      <w:sz w:val="28"/>
    </w:rPr>
  </w:style>
  <w:style w:type="character" w:customStyle="1" w:styleId="CharAttribute297">
    <w:name w:val="CharAttribute297"/>
    <w:rsid w:val="00FC007D"/>
    <w:rPr>
      <w:rFonts w:ascii="Times New Roman" w:eastAsia="Times New Roman"/>
      <w:sz w:val="28"/>
    </w:rPr>
  </w:style>
  <w:style w:type="character" w:customStyle="1" w:styleId="CharAttribute298">
    <w:name w:val="CharAttribute298"/>
    <w:rsid w:val="00FC007D"/>
    <w:rPr>
      <w:rFonts w:ascii="Times New Roman" w:eastAsia="Times New Roman"/>
      <w:sz w:val="28"/>
    </w:rPr>
  </w:style>
  <w:style w:type="character" w:customStyle="1" w:styleId="CharAttribute299">
    <w:name w:val="CharAttribute299"/>
    <w:rsid w:val="00FC007D"/>
    <w:rPr>
      <w:rFonts w:ascii="Times New Roman" w:eastAsia="Times New Roman"/>
      <w:sz w:val="28"/>
    </w:rPr>
  </w:style>
  <w:style w:type="character" w:customStyle="1" w:styleId="CharAttribute300">
    <w:name w:val="CharAttribute300"/>
    <w:rsid w:val="00FC007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C007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C007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C007D"/>
    <w:rPr>
      <w:rFonts w:ascii="Times New Roman" w:eastAsia="Times New Roman"/>
      <w:sz w:val="28"/>
    </w:rPr>
  </w:style>
  <w:style w:type="character" w:customStyle="1" w:styleId="CharAttribute305">
    <w:name w:val="CharAttribute305"/>
    <w:rsid w:val="00FC007D"/>
    <w:rPr>
      <w:rFonts w:ascii="Times New Roman" w:eastAsia="Times New Roman"/>
      <w:sz w:val="28"/>
    </w:rPr>
  </w:style>
  <w:style w:type="character" w:customStyle="1" w:styleId="CharAttribute306">
    <w:name w:val="CharAttribute306"/>
    <w:rsid w:val="00FC007D"/>
    <w:rPr>
      <w:rFonts w:ascii="Times New Roman" w:eastAsia="Times New Roman"/>
      <w:sz w:val="28"/>
    </w:rPr>
  </w:style>
  <w:style w:type="character" w:customStyle="1" w:styleId="CharAttribute307">
    <w:name w:val="CharAttribute307"/>
    <w:rsid w:val="00FC007D"/>
    <w:rPr>
      <w:rFonts w:ascii="Times New Roman" w:eastAsia="Times New Roman"/>
      <w:sz w:val="28"/>
    </w:rPr>
  </w:style>
  <w:style w:type="character" w:customStyle="1" w:styleId="CharAttribute308">
    <w:name w:val="CharAttribute308"/>
    <w:rsid w:val="00FC007D"/>
    <w:rPr>
      <w:rFonts w:ascii="Times New Roman" w:eastAsia="Times New Roman"/>
      <w:sz w:val="28"/>
    </w:rPr>
  </w:style>
  <w:style w:type="character" w:customStyle="1" w:styleId="CharAttribute309">
    <w:name w:val="CharAttribute309"/>
    <w:rsid w:val="00FC007D"/>
    <w:rPr>
      <w:rFonts w:ascii="Times New Roman" w:eastAsia="Times New Roman"/>
      <w:sz w:val="28"/>
    </w:rPr>
  </w:style>
  <w:style w:type="character" w:customStyle="1" w:styleId="CharAttribute310">
    <w:name w:val="CharAttribute310"/>
    <w:rsid w:val="00FC007D"/>
    <w:rPr>
      <w:rFonts w:ascii="Times New Roman" w:eastAsia="Times New Roman"/>
      <w:sz w:val="28"/>
    </w:rPr>
  </w:style>
  <w:style w:type="character" w:customStyle="1" w:styleId="CharAttribute311">
    <w:name w:val="CharAttribute311"/>
    <w:rsid w:val="00FC007D"/>
    <w:rPr>
      <w:rFonts w:ascii="Times New Roman" w:eastAsia="Times New Roman"/>
      <w:sz w:val="28"/>
    </w:rPr>
  </w:style>
  <w:style w:type="character" w:customStyle="1" w:styleId="CharAttribute312">
    <w:name w:val="CharAttribute312"/>
    <w:rsid w:val="00FC007D"/>
    <w:rPr>
      <w:rFonts w:ascii="Times New Roman" w:eastAsia="Times New Roman"/>
      <w:sz w:val="28"/>
    </w:rPr>
  </w:style>
  <w:style w:type="character" w:customStyle="1" w:styleId="CharAttribute313">
    <w:name w:val="CharAttribute313"/>
    <w:rsid w:val="00FC007D"/>
    <w:rPr>
      <w:rFonts w:ascii="Times New Roman" w:eastAsia="Times New Roman"/>
      <w:sz w:val="28"/>
    </w:rPr>
  </w:style>
  <w:style w:type="character" w:customStyle="1" w:styleId="CharAttribute314">
    <w:name w:val="CharAttribute314"/>
    <w:rsid w:val="00FC007D"/>
    <w:rPr>
      <w:rFonts w:ascii="Times New Roman" w:eastAsia="Times New Roman"/>
      <w:sz w:val="28"/>
    </w:rPr>
  </w:style>
  <w:style w:type="character" w:customStyle="1" w:styleId="CharAttribute315">
    <w:name w:val="CharAttribute315"/>
    <w:rsid w:val="00FC007D"/>
    <w:rPr>
      <w:rFonts w:ascii="Times New Roman" w:eastAsia="Times New Roman"/>
      <w:sz w:val="28"/>
    </w:rPr>
  </w:style>
  <w:style w:type="character" w:customStyle="1" w:styleId="CharAttribute316">
    <w:name w:val="CharAttribute316"/>
    <w:rsid w:val="00FC007D"/>
    <w:rPr>
      <w:rFonts w:ascii="Times New Roman" w:eastAsia="Times New Roman"/>
      <w:sz w:val="28"/>
    </w:rPr>
  </w:style>
  <w:style w:type="character" w:customStyle="1" w:styleId="CharAttribute317">
    <w:name w:val="CharAttribute317"/>
    <w:rsid w:val="00FC007D"/>
    <w:rPr>
      <w:rFonts w:ascii="Times New Roman" w:eastAsia="Times New Roman"/>
      <w:sz w:val="28"/>
    </w:rPr>
  </w:style>
  <w:style w:type="character" w:customStyle="1" w:styleId="CharAttribute318">
    <w:name w:val="CharAttribute318"/>
    <w:rsid w:val="00FC007D"/>
    <w:rPr>
      <w:rFonts w:ascii="Times New Roman" w:eastAsia="Times New Roman"/>
      <w:sz w:val="28"/>
    </w:rPr>
  </w:style>
  <w:style w:type="character" w:customStyle="1" w:styleId="CharAttribute319">
    <w:name w:val="CharAttribute319"/>
    <w:rsid w:val="00FC007D"/>
    <w:rPr>
      <w:rFonts w:ascii="Times New Roman" w:eastAsia="Times New Roman"/>
      <w:sz w:val="28"/>
    </w:rPr>
  </w:style>
  <w:style w:type="character" w:customStyle="1" w:styleId="CharAttribute320">
    <w:name w:val="CharAttribute320"/>
    <w:rsid w:val="00FC007D"/>
    <w:rPr>
      <w:rFonts w:ascii="Times New Roman" w:eastAsia="Times New Roman"/>
      <w:sz w:val="28"/>
    </w:rPr>
  </w:style>
  <w:style w:type="character" w:customStyle="1" w:styleId="CharAttribute321">
    <w:name w:val="CharAttribute321"/>
    <w:rsid w:val="00FC007D"/>
    <w:rPr>
      <w:rFonts w:ascii="Times New Roman" w:eastAsia="Times New Roman"/>
      <w:sz w:val="28"/>
    </w:rPr>
  </w:style>
  <w:style w:type="character" w:customStyle="1" w:styleId="CharAttribute322">
    <w:name w:val="CharAttribute322"/>
    <w:rsid w:val="00FC007D"/>
    <w:rPr>
      <w:rFonts w:ascii="Times New Roman" w:eastAsia="Times New Roman"/>
      <w:sz w:val="28"/>
    </w:rPr>
  </w:style>
  <w:style w:type="character" w:customStyle="1" w:styleId="CharAttribute323">
    <w:name w:val="CharAttribute323"/>
    <w:rsid w:val="00FC007D"/>
    <w:rPr>
      <w:rFonts w:ascii="Times New Roman" w:eastAsia="Times New Roman"/>
      <w:sz w:val="28"/>
    </w:rPr>
  </w:style>
  <w:style w:type="character" w:customStyle="1" w:styleId="CharAttribute324">
    <w:name w:val="CharAttribute324"/>
    <w:rsid w:val="00FC007D"/>
    <w:rPr>
      <w:rFonts w:ascii="Times New Roman" w:eastAsia="Times New Roman"/>
      <w:sz w:val="28"/>
    </w:rPr>
  </w:style>
  <w:style w:type="character" w:customStyle="1" w:styleId="CharAttribute325">
    <w:name w:val="CharAttribute325"/>
    <w:rsid w:val="00FC007D"/>
    <w:rPr>
      <w:rFonts w:ascii="Times New Roman" w:eastAsia="Times New Roman"/>
      <w:sz w:val="28"/>
    </w:rPr>
  </w:style>
  <w:style w:type="character" w:customStyle="1" w:styleId="CharAttribute326">
    <w:name w:val="CharAttribute326"/>
    <w:rsid w:val="00FC007D"/>
    <w:rPr>
      <w:rFonts w:ascii="Times New Roman" w:eastAsia="Times New Roman"/>
      <w:sz w:val="28"/>
    </w:rPr>
  </w:style>
  <w:style w:type="character" w:customStyle="1" w:styleId="CharAttribute327">
    <w:name w:val="CharAttribute327"/>
    <w:rsid w:val="00FC007D"/>
    <w:rPr>
      <w:rFonts w:ascii="Times New Roman" w:eastAsia="Times New Roman"/>
      <w:sz w:val="28"/>
    </w:rPr>
  </w:style>
  <w:style w:type="character" w:customStyle="1" w:styleId="CharAttribute328">
    <w:name w:val="CharAttribute328"/>
    <w:rsid w:val="00FC007D"/>
    <w:rPr>
      <w:rFonts w:ascii="Times New Roman" w:eastAsia="Times New Roman"/>
      <w:sz w:val="28"/>
    </w:rPr>
  </w:style>
  <w:style w:type="character" w:customStyle="1" w:styleId="CharAttribute329">
    <w:name w:val="CharAttribute329"/>
    <w:rsid w:val="00FC007D"/>
    <w:rPr>
      <w:rFonts w:ascii="Times New Roman" w:eastAsia="Times New Roman"/>
      <w:sz w:val="28"/>
    </w:rPr>
  </w:style>
  <w:style w:type="character" w:customStyle="1" w:styleId="CharAttribute330">
    <w:name w:val="CharAttribute330"/>
    <w:rsid w:val="00FC007D"/>
    <w:rPr>
      <w:rFonts w:ascii="Times New Roman" w:eastAsia="Times New Roman"/>
      <w:sz w:val="28"/>
    </w:rPr>
  </w:style>
  <w:style w:type="character" w:customStyle="1" w:styleId="CharAttribute331">
    <w:name w:val="CharAttribute331"/>
    <w:rsid w:val="00FC007D"/>
    <w:rPr>
      <w:rFonts w:ascii="Times New Roman" w:eastAsia="Times New Roman"/>
      <w:sz w:val="28"/>
    </w:rPr>
  </w:style>
  <w:style w:type="character" w:customStyle="1" w:styleId="CharAttribute332">
    <w:name w:val="CharAttribute332"/>
    <w:rsid w:val="00FC007D"/>
    <w:rPr>
      <w:rFonts w:ascii="Times New Roman" w:eastAsia="Times New Roman"/>
      <w:sz w:val="28"/>
    </w:rPr>
  </w:style>
  <w:style w:type="character" w:customStyle="1" w:styleId="CharAttribute333">
    <w:name w:val="CharAttribute333"/>
    <w:rsid w:val="00FC007D"/>
    <w:rPr>
      <w:rFonts w:ascii="Times New Roman" w:eastAsia="Times New Roman"/>
      <w:sz w:val="28"/>
    </w:rPr>
  </w:style>
  <w:style w:type="character" w:customStyle="1" w:styleId="CharAttribute334">
    <w:name w:val="CharAttribute334"/>
    <w:rsid w:val="00FC007D"/>
    <w:rPr>
      <w:rFonts w:ascii="Times New Roman" w:eastAsia="Times New Roman"/>
      <w:sz w:val="28"/>
    </w:rPr>
  </w:style>
  <w:style w:type="character" w:customStyle="1" w:styleId="CharAttribute335">
    <w:name w:val="CharAttribute335"/>
    <w:rsid w:val="00FC007D"/>
    <w:rPr>
      <w:rFonts w:ascii="Times New Roman" w:eastAsia="Times New Roman"/>
      <w:sz w:val="28"/>
    </w:rPr>
  </w:style>
  <w:style w:type="character" w:customStyle="1" w:styleId="CharAttribute514">
    <w:name w:val="CharAttribute514"/>
    <w:rsid w:val="00FC007D"/>
    <w:rPr>
      <w:rFonts w:ascii="Times New Roman" w:eastAsia="Times New Roman"/>
      <w:sz w:val="28"/>
    </w:rPr>
  </w:style>
  <w:style w:type="character" w:customStyle="1" w:styleId="CharAttribute520">
    <w:name w:val="CharAttribute520"/>
    <w:rsid w:val="00FC007D"/>
    <w:rPr>
      <w:rFonts w:ascii="Times New Roman" w:eastAsia="Times New Roman"/>
      <w:sz w:val="28"/>
    </w:rPr>
  </w:style>
  <w:style w:type="character" w:customStyle="1" w:styleId="CharAttribute521">
    <w:name w:val="CharAttribute521"/>
    <w:rsid w:val="00FC007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C007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C007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FC007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FC007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FC00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00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007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007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007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FC007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007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FC007D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FC007D"/>
    <w:rPr>
      <w:rFonts w:ascii="Times New Roman" w:eastAsia="Times New Roman"/>
      <w:sz w:val="28"/>
    </w:rPr>
  </w:style>
  <w:style w:type="character" w:customStyle="1" w:styleId="CharAttribute534">
    <w:name w:val="CharAttribute534"/>
    <w:rsid w:val="00FC007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C007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C007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C007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FC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FC007D"/>
    <w:rPr>
      <w:rFonts w:ascii="Times New Roman" w:eastAsia="Times New Roman"/>
      <w:sz w:val="28"/>
    </w:rPr>
  </w:style>
  <w:style w:type="character" w:customStyle="1" w:styleId="CharAttribute499">
    <w:name w:val="CharAttribute499"/>
    <w:rsid w:val="00FC007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C007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FC007D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FC007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FC007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FC007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FC007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C007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C007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FC007D"/>
  </w:style>
  <w:style w:type="table" w:styleId="af9">
    <w:name w:val="Table Grid"/>
    <w:basedOn w:val="a1"/>
    <w:uiPriority w:val="59"/>
    <w:rsid w:val="00FC007D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C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harAttribute6">
    <w:name w:val="CharAttribute6"/>
    <w:rsid w:val="0099096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99096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99096B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909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99096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99096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EC99-B4EF-421C-9336-D6EE16AE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56</Pages>
  <Words>13127</Words>
  <Characters>74825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Злика</dc:creator>
  <cp:lastModifiedBy>user</cp:lastModifiedBy>
  <cp:revision>88</cp:revision>
  <dcterms:created xsi:type="dcterms:W3CDTF">2021-09-03T14:49:00Z</dcterms:created>
  <dcterms:modified xsi:type="dcterms:W3CDTF">2021-09-06T05:14:00Z</dcterms:modified>
</cp:coreProperties>
</file>